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6165" w14:textId="77777777" w:rsidR="00646FB2" w:rsidRPr="006916C0" w:rsidRDefault="006916C0" w:rsidP="009B1831">
      <w:pPr>
        <w:spacing w:before="97" w:line="276" w:lineRule="auto"/>
        <w:ind w:left="112"/>
        <w:rPr>
          <w:sz w:val="25"/>
          <w:szCs w:val="25"/>
        </w:rPr>
      </w:pPr>
      <w:r w:rsidRPr="006916C0">
        <w:rPr>
          <w:sz w:val="25"/>
          <w:szCs w:val="25"/>
        </w:rPr>
        <w:pict w14:anchorId="0A9EE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pt;height:15.15pt">
            <v:imagedata r:id="rId7" o:title=""/>
          </v:shape>
        </w:pict>
      </w:r>
    </w:p>
    <w:p w14:paraId="698D5C72" w14:textId="77777777" w:rsidR="00646FB2" w:rsidRPr="006916C0" w:rsidRDefault="00646FB2" w:rsidP="009B1831">
      <w:pPr>
        <w:spacing w:before="15" w:line="276" w:lineRule="auto"/>
        <w:rPr>
          <w:sz w:val="25"/>
          <w:szCs w:val="25"/>
        </w:rPr>
        <w:sectPr w:rsidR="00646FB2" w:rsidRPr="006916C0">
          <w:pgSz w:w="12120" w:h="16960"/>
          <w:pgMar w:top="440" w:right="1700" w:bottom="280" w:left="80" w:header="720" w:footer="720" w:gutter="0"/>
          <w:cols w:space="720"/>
        </w:sectPr>
      </w:pPr>
    </w:p>
    <w:p w14:paraId="6F206BE2" w14:textId="77777777" w:rsidR="00646FB2" w:rsidRPr="006916C0" w:rsidRDefault="00000000" w:rsidP="009B1831">
      <w:pPr>
        <w:spacing w:before="32" w:line="276" w:lineRule="auto"/>
        <w:ind w:left="1484" w:right="-58"/>
        <w:rPr>
          <w:sz w:val="25"/>
          <w:szCs w:val="25"/>
        </w:rPr>
      </w:pPr>
      <w:r w:rsidRPr="006916C0">
        <w:rPr>
          <w:color w:val="121215"/>
          <w:sz w:val="25"/>
          <w:szCs w:val="25"/>
        </w:rPr>
        <w:t>IN</w:t>
      </w:r>
      <w:r w:rsidRPr="006916C0">
        <w:rPr>
          <w:color w:val="121215"/>
          <w:spacing w:val="33"/>
          <w:sz w:val="25"/>
          <w:szCs w:val="25"/>
        </w:rPr>
        <w:t xml:space="preserve"> </w:t>
      </w:r>
      <w:r w:rsidRPr="006916C0">
        <w:rPr>
          <w:color w:val="121215"/>
          <w:sz w:val="25"/>
          <w:szCs w:val="25"/>
        </w:rPr>
        <w:t>THE</w:t>
      </w:r>
      <w:r w:rsidRPr="006916C0">
        <w:rPr>
          <w:color w:val="121215"/>
          <w:spacing w:val="59"/>
          <w:sz w:val="25"/>
          <w:szCs w:val="25"/>
        </w:rPr>
        <w:t xml:space="preserve"> </w:t>
      </w:r>
      <w:r w:rsidRPr="006916C0">
        <w:rPr>
          <w:color w:val="121215"/>
          <w:w w:val="110"/>
          <w:sz w:val="25"/>
          <w:szCs w:val="25"/>
        </w:rPr>
        <w:t>WOOLWICH</w:t>
      </w:r>
      <w:r w:rsidRPr="006916C0">
        <w:rPr>
          <w:color w:val="121215"/>
          <w:spacing w:val="43"/>
          <w:w w:val="110"/>
          <w:sz w:val="25"/>
          <w:szCs w:val="25"/>
        </w:rPr>
        <w:t xml:space="preserve"> </w:t>
      </w:r>
      <w:r w:rsidRPr="006916C0">
        <w:rPr>
          <w:color w:val="121215"/>
          <w:w w:val="110"/>
          <w:sz w:val="25"/>
          <w:szCs w:val="25"/>
        </w:rPr>
        <w:t>CROWN</w:t>
      </w:r>
      <w:r w:rsidRPr="006916C0">
        <w:rPr>
          <w:color w:val="121215"/>
          <w:spacing w:val="1"/>
          <w:w w:val="110"/>
          <w:sz w:val="25"/>
          <w:szCs w:val="25"/>
        </w:rPr>
        <w:t xml:space="preserve"> </w:t>
      </w:r>
      <w:r w:rsidRPr="006916C0">
        <w:rPr>
          <w:color w:val="121215"/>
          <w:w w:val="95"/>
          <w:sz w:val="25"/>
          <w:szCs w:val="25"/>
        </w:rPr>
        <w:t>C</w:t>
      </w:r>
      <w:r w:rsidRPr="006916C0">
        <w:rPr>
          <w:color w:val="121215"/>
          <w:w w:val="106"/>
          <w:sz w:val="25"/>
          <w:szCs w:val="25"/>
        </w:rPr>
        <w:t>O</w:t>
      </w:r>
      <w:r w:rsidRPr="006916C0">
        <w:rPr>
          <w:color w:val="121215"/>
          <w:w w:val="114"/>
          <w:sz w:val="25"/>
          <w:szCs w:val="25"/>
        </w:rPr>
        <w:t>U</w:t>
      </w:r>
      <w:r w:rsidRPr="006916C0">
        <w:rPr>
          <w:color w:val="121215"/>
          <w:w w:val="121"/>
          <w:sz w:val="25"/>
          <w:szCs w:val="25"/>
        </w:rPr>
        <w:t>R</w:t>
      </w:r>
      <w:r w:rsidRPr="006916C0">
        <w:rPr>
          <w:color w:val="121215"/>
          <w:sz w:val="25"/>
          <w:szCs w:val="25"/>
        </w:rPr>
        <w:t>T</w:t>
      </w:r>
    </w:p>
    <w:p w14:paraId="49D7C193" w14:textId="77777777" w:rsidR="00646FB2" w:rsidRPr="006916C0" w:rsidRDefault="00000000" w:rsidP="009B1831">
      <w:pPr>
        <w:spacing w:before="6" w:line="276" w:lineRule="auto"/>
        <w:rPr>
          <w:sz w:val="25"/>
          <w:szCs w:val="25"/>
        </w:rPr>
      </w:pPr>
      <w:r w:rsidRPr="006916C0">
        <w:rPr>
          <w:sz w:val="25"/>
          <w:szCs w:val="25"/>
        </w:rPr>
        <w:br w:type="column"/>
      </w:r>
    </w:p>
    <w:p w14:paraId="752A03A2" w14:textId="77777777" w:rsidR="00646FB2" w:rsidRPr="006916C0" w:rsidRDefault="00646FB2" w:rsidP="009B1831">
      <w:pPr>
        <w:spacing w:line="276" w:lineRule="auto"/>
        <w:rPr>
          <w:sz w:val="25"/>
          <w:szCs w:val="25"/>
        </w:rPr>
      </w:pPr>
    </w:p>
    <w:p w14:paraId="67DA58E2" w14:textId="77777777" w:rsidR="00646FB2" w:rsidRPr="006916C0" w:rsidRDefault="00000000" w:rsidP="009B1831">
      <w:pPr>
        <w:spacing w:line="276" w:lineRule="auto"/>
        <w:rPr>
          <w:sz w:val="25"/>
          <w:szCs w:val="25"/>
        </w:rPr>
        <w:sectPr w:rsidR="00646FB2" w:rsidRPr="006916C0">
          <w:type w:val="continuous"/>
          <w:pgSz w:w="12120" w:h="16960"/>
          <w:pgMar w:top="440" w:right="1700" w:bottom="280" w:left="80" w:header="720" w:footer="720" w:gutter="0"/>
          <w:cols w:num="2" w:space="720" w:equalWidth="0">
            <w:col w:w="6132" w:space="1361"/>
            <w:col w:w="2847"/>
          </w:cols>
        </w:sectPr>
      </w:pPr>
      <w:r w:rsidRPr="006916C0">
        <w:rPr>
          <w:color w:val="121215"/>
          <w:w w:val="95"/>
          <w:position w:val="-1"/>
          <w:sz w:val="25"/>
          <w:szCs w:val="25"/>
        </w:rPr>
        <w:t>C</w:t>
      </w:r>
      <w:r w:rsidRPr="006916C0">
        <w:rPr>
          <w:color w:val="121215"/>
          <w:w w:val="134"/>
          <w:position w:val="-1"/>
          <w:sz w:val="25"/>
          <w:szCs w:val="25"/>
        </w:rPr>
        <w:t>a</w:t>
      </w:r>
      <w:r w:rsidRPr="006916C0">
        <w:rPr>
          <w:color w:val="121215"/>
          <w:w w:val="118"/>
          <w:position w:val="-1"/>
          <w:sz w:val="25"/>
          <w:szCs w:val="25"/>
        </w:rPr>
        <w:t>s</w:t>
      </w:r>
      <w:r w:rsidRPr="006916C0">
        <w:rPr>
          <w:color w:val="121215"/>
          <w:w w:val="125"/>
          <w:position w:val="-1"/>
          <w:sz w:val="25"/>
          <w:szCs w:val="25"/>
        </w:rPr>
        <w:t>e</w:t>
      </w:r>
      <w:r w:rsidRPr="006916C0">
        <w:rPr>
          <w:color w:val="121215"/>
          <w:spacing w:val="9"/>
          <w:position w:val="-1"/>
          <w:sz w:val="25"/>
          <w:szCs w:val="25"/>
        </w:rPr>
        <w:t xml:space="preserve"> </w:t>
      </w:r>
      <w:r w:rsidRPr="006916C0">
        <w:rPr>
          <w:color w:val="121215"/>
          <w:position w:val="-1"/>
          <w:sz w:val="25"/>
          <w:szCs w:val="25"/>
        </w:rPr>
        <w:t xml:space="preserve">no: </w:t>
      </w:r>
      <w:r w:rsidRPr="006916C0">
        <w:rPr>
          <w:color w:val="121215"/>
          <w:spacing w:val="14"/>
          <w:position w:val="-1"/>
          <w:sz w:val="25"/>
          <w:szCs w:val="25"/>
        </w:rPr>
        <w:t xml:space="preserve"> </w:t>
      </w:r>
      <w:r w:rsidRPr="006916C0">
        <w:rPr>
          <w:color w:val="121215"/>
          <w:w w:val="107"/>
          <w:position w:val="-1"/>
          <w:sz w:val="25"/>
          <w:szCs w:val="25"/>
        </w:rPr>
        <w:t>T</w:t>
      </w:r>
      <w:r w:rsidRPr="006916C0">
        <w:rPr>
          <w:color w:val="121215"/>
          <w:w w:val="111"/>
          <w:position w:val="-1"/>
          <w:sz w:val="25"/>
          <w:szCs w:val="25"/>
        </w:rPr>
        <w:t>2</w:t>
      </w:r>
      <w:r w:rsidRPr="006916C0">
        <w:rPr>
          <w:color w:val="121215"/>
          <w:w w:val="130"/>
          <w:position w:val="-1"/>
          <w:sz w:val="25"/>
          <w:szCs w:val="25"/>
        </w:rPr>
        <w:t>0</w:t>
      </w:r>
      <w:r w:rsidRPr="006916C0">
        <w:rPr>
          <w:color w:val="121215"/>
          <w:w w:val="99"/>
          <w:position w:val="-1"/>
          <w:sz w:val="25"/>
          <w:szCs w:val="25"/>
        </w:rPr>
        <w:t>1</w:t>
      </w:r>
      <w:r w:rsidRPr="006916C0">
        <w:rPr>
          <w:color w:val="121215"/>
          <w:w w:val="115"/>
          <w:position w:val="-1"/>
          <w:sz w:val="25"/>
          <w:szCs w:val="25"/>
        </w:rPr>
        <w:t>3</w:t>
      </w:r>
      <w:r w:rsidRPr="006916C0">
        <w:rPr>
          <w:color w:val="121215"/>
          <w:w w:val="134"/>
          <w:position w:val="-1"/>
          <w:sz w:val="25"/>
          <w:szCs w:val="25"/>
        </w:rPr>
        <w:t>0</w:t>
      </w:r>
      <w:r w:rsidRPr="006916C0">
        <w:rPr>
          <w:color w:val="121215"/>
          <w:w w:val="122"/>
          <w:position w:val="-1"/>
          <w:sz w:val="25"/>
          <w:szCs w:val="25"/>
        </w:rPr>
        <w:t>6</w:t>
      </w:r>
      <w:r w:rsidRPr="006916C0">
        <w:rPr>
          <w:color w:val="121215"/>
          <w:w w:val="130"/>
          <w:position w:val="-1"/>
          <w:sz w:val="25"/>
          <w:szCs w:val="25"/>
        </w:rPr>
        <w:t>4</w:t>
      </w:r>
      <w:r w:rsidRPr="006916C0">
        <w:rPr>
          <w:color w:val="121215"/>
          <w:w w:val="118"/>
          <w:position w:val="-1"/>
          <w:sz w:val="25"/>
          <w:szCs w:val="25"/>
        </w:rPr>
        <w:t>9</w:t>
      </w:r>
    </w:p>
    <w:p w14:paraId="3E90B9D5" w14:textId="77777777" w:rsidR="00646FB2" w:rsidRPr="006916C0" w:rsidRDefault="00646FB2" w:rsidP="009B1831">
      <w:pPr>
        <w:spacing w:before="11" w:line="276" w:lineRule="auto"/>
        <w:rPr>
          <w:sz w:val="25"/>
          <w:szCs w:val="25"/>
        </w:rPr>
      </w:pPr>
    </w:p>
    <w:p w14:paraId="5135F127" w14:textId="77777777" w:rsidR="00646FB2" w:rsidRPr="006916C0" w:rsidRDefault="00000000" w:rsidP="009B1831">
      <w:pPr>
        <w:spacing w:before="32" w:line="276" w:lineRule="auto"/>
        <w:ind w:left="1493"/>
        <w:rPr>
          <w:sz w:val="25"/>
          <w:szCs w:val="25"/>
        </w:rPr>
      </w:pPr>
      <w:r w:rsidRPr="006916C0">
        <w:rPr>
          <w:color w:val="121215"/>
          <w:w w:val="98"/>
          <w:position w:val="-1"/>
          <w:sz w:val="25"/>
          <w:szCs w:val="25"/>
        </w:rPr>
        <w:t>B</w:t>
      </w:r>
      <w:r w:rsidRPr="006916C0">
        <w:rPr>
          <w:color w:val="121215"/>
          <w:w w:val="154"/>
          <w:position w:val="-1"/>
          <w:sz w:val="25"/>
          <w:szCs w:val="25"/>
        </w:rPr>
        <w:t>E</w:t>
      </w:r>
      <w:r w:rsidRPr="006916C0">
        <w:rPr>
          <w:color w:val="121215"/>
          <w:w w:val="151"/>
          <w:position w:val="-1"/>
          <w:sz w:val="25"/>
          <w:szCs w:val="25"/>
        </w:rPr>
        <w:t>T</w:t>
      </w:r>
      <w:r w:rsidRPr="006916C0">
        <w:rPr>
          <w:color w:val="121215"/>
          <w:w w:val="142"/>
          <w:position w:val="-1"/>
          <w:sz w:val="25"/>
          <w:szCs w:val="25"/>
        </w:rPr>
        <w:t>W</w:t>
      </w:r>
      <w:r w:rsidRPr="006916C0">
        <w:rPr>
          <w:color w:val="121215"/>
          <w:w w:val="148"/>
          <w:position w:val="-1"/>
          <w:sz w:val="25"/>
          <w:szCs w:val="25"/>
        </w:rPr>
        <w:t>E</w:t>
      </w:r>
      <w:r w:rsidRPr="006916C0">
        <w:rPr>
          <w:color w:val="121215"/>
          <w:w w:val="151"/>
          <w:position w:val="-1"/>
          <w:sz w:val="25"/>
          <w:szCs w:val="25"/>
        </w:rPr>
        <w:t>E</w:t>
      </w:r>
      <w:r w:rsidRPr="006916C0">
        <w:rPr>
          <w:color w:val="121215"/>
          <w:w w:val="148"/>
          <w:position w:val="-1"/>
          <w:sz w:val="25"/>
          <w:szCs w:val="25"/>
        </w:rPr>
        <w:t>N</w:t>
      </w:r>
      <w:r w:rsidRPr="006916C0">
        <w:rPr>
          <w:color w:val="121215"/>
          <w:w w:val="104"/>
          <w:position w:val="-1"/>
          <w:sz w:val="25"/>
          <w:szCs w:val="25"/>
        </w:rPr>
        <w:t>:</w:t>
      </w:r>
    </w:p>
    <w:p w14:paraId="1D7137AB" w14:textId="77777777" w:rsidR="00646FB2" w:rsidRPr="006916C0" w:rsidRDefault="00646FB2" w:rsidP="009B1831">
      <w:pPr>
        <w:spacing w:before="8" w:line="276" w:lineRule="auto"/>
        <w:rPr>
          <w:sz w:val="25"/>
          <w:szCs w:val="25"/>
        </w:rPr>
      </w:pPr>
    </w:p>
    <w:p w14:paraId="1B714E13" w14:textId="77777777" w:rsidR="00646FB2" w:rsidRPr="006916C0" w:rsidRDefault="00646FB2" w:rsidP="009B1831">
      <w:pPr>
        <w:spacing w:line="276" w:lineRule="auto"/>
        <w:rPr>
          <w:sz w:val="25"/>
          <w:szCs w:val="25"/>
        </w:rPr>
      </w:pPr>
    </w:p>
    <w:p w14:paraId="64CCF628" w14:textId="77777777" w:rsidR="00646FB2" w:rsidRPr="006916C0" w:rsidRDefault="00646FB2" w:rsidP="009B1831">
      <w:pPr>
        <w:spacing w:line="276" w:lineRule="auto"/>
        <w:rPr>
          <w:sz w:val="25"/>
          <w:szCs w:val="25"/>
        </w:rPr>
        <w:sectPr w:rsidR="00646FB2" w:rsidRPr="006916C0">
          <w:type w:val="continuous"/>
          <w:pgSz w:w="12120" w:h="16960"/>
          <w:pgMar w:top="440" w:right="1700" w:bottom="280" w:left="80" w:header="720" w:footer="720" w:gutter="0"/>
          <w:cols w:space="720"/>
        </w:sectPr>
      </w:pPr>
    </w:p>
    <w:p w14:paraId="260C52C5" w14:textId="77777777" w:rsidR="00646FB2" w:rsidRPr="009B1831" w:rsidRDefault="00000000" w:rsidP="009B1831">
      <w:pPr>
        <w:spacing w:before="30" w:line="276" w:lineRule="auto"/>
        <w:ind w:right="408"/>
        <w:jc w:val="right"/>
        <w:rPr>
          <w:b/>
          <w:bCs/>
          <w:sz w:val="25"/>
          <w:szCs w:val="25"/>
        </w:rPr>
      </w:pPr>
      <w:r w:rsidRPr="009B1831">
        <w:rPr>
          <w:b/>
          <w:bCs/>
          <w:color w:val="121215"/>
          <w:w w:val="106"/>
          <w:sz w:val="25"/>
          <w:szCs w:val="25"/>
        </w:rPr>
        <w:t>R</w:t>
      </w:r>
      <w:r w:rsidRPr="009B1831">
        <w:rPr>
          <w:b/>
          <w:bCs/>
          <w:color w:val="121215"/>
          <w:w w:val="134"/>
          <w:sz w:val="25"/>
          <w:szCs w:val="25"/>
        </w:rPr>
        <w:t>E</w:t>
      </w:r>
      <w:r w:rsidRPr="009B1831">
        <w:rPr>
          <w:b/>
          <w:bCs/>
          <w:color w:val="121215"/>
          <w:w w:val="132"/>
          <w:sz w:val="25"/>
          <w:szCs w:val="25"/>
        </w:rPr>
        <w:t>G</w:t>
      </w:r>
      <w:r w:rsidRPr="009B1831">
        <w:rPr>
          <w:b/>
          <w:bCs/>
          <w:color w:val="121215"/>
          <w:w w:val="176"/>
          <w:sz w:val="25"/>
          <w:szCs w:val="25"/>
        </w:rPr>
        <w:t>I</w:t>
      </w:r>
      <w:r w:rsidRPr="009B1831">
        <w:rPr>
          <w:b/>
          <w:bCs/>
          <w:color w:val="121215"/>
          <w:w w:val="135"/>
          <w:sz w:val="25"/>
          <w:szCs w:val="25"/>
        </w:rPr>
        <w:t>N</w:t>
      </w:r>
      <w:r w:rsidRPr="009B1831">
        <w:rPr>
          <w:b/>
          <w:bCs/>
          <w:color w:val="121215"/>
          <w:w w:val="130"/>
          <w:sz w:val="25"/>
          <w:szCs w:val="25"/>
        </w:rPr>
        <w:t>A</w:t>
      </w:r>
    </w:p>
    <w:p w14:paraId="41D01B2B" w14:textId="77777777" w:rsidR="00646FB2" w:rsidRPr="009B1831" w:rsidRDefault="00646FB2" w:rsidP="009B1831">
      <w:pPr>
        <w:spacing w:line="276" w:lineRule="auto"/>
        <w:rPr>
          <w:b/>
          <w:bCs/>
          <w:sz w:val="25"/>
          <w:szCs w:val="25"/>
        </w:rPr>
      </w:pPr>
    </w:p>
    <w:p w14:paraId="67AF2506" w14:textId="77777777" w:rsidR="00646FB2" w:rsidRPr="009B1831" w:rsidRDefault="00646FB2" w:rsidP="009B1831">
      <w:pPr>
        <w:spacing w:before="7" w:line="276" w:lineRule="auto"/>
        <w:rPr>
          <w:b/>
          <w:bCs/>
          <w:sz w:val="25"/>
          <w:szCs w:val="25"/>
        </w:rPr>
      </w:pPr>
    </w:p>
    <w:p w14:paraId="452C404E" w14:textId="77777777" w:rsidR="00646FB2" w:rsidRPr="009B1831" w:rsidRDefault="00000000" w:rsidP="009B1831">
      <w:pPr>
        <w:spacing w:line="276" w:lineRule="auto"/>
        <w:ind w:right="729"/>
        <w:jc w:val="right"/>
        <w:rPr>
          <w:rFonts w:eastAsia="Arial"/>
          <w:b/>
          <w:bCs/>
          <w:sz w:val="25"/>
          <w:szCs w:val="25"/>
        </w:rPr>
      </w:pPr>
      <w:r w:rsidRPr="009B1831">
        <w:rPr>
          <w:rFonts w:eastAsia="Arial"/>
          <w:b/>
          <w:bCs/>
          <w:color w:val="121215"/>
          <w:w w:val="93"/>
          <w:sz w:val="25"/>
          <w:szCs w:val="25"/>
        </w:rPr>
        <w:t>-</w:t>
      </w:r>
      <w:r w:rsidRPr="009B1831">
        <w:rPr>
          <w:rFonts w:eastAsia="Arial"/>
          <w:b/>
          <w:bCs/>
          <w:color w:val="121215"/>
          <w:w w:val="179"/>
          <w:sz w:val="25"/>
          <w:szCs w:val="25"/>
        </w:rPr>
        <w:t>v</w:t>
      </w:r>
      <w:r w:rsidRPr="009B1831">
        <w:rPr>
          <w:rFonts w:eastAsia="Arial"/>
          <w:b/>
          <w:bCs/>
          <w:color w:val="121215"/>
          <w:w w:val="181"/>
          <w:sz w:val="25"/>
          <w:szCs w:val="25"/>
        </w:rPr>
        <w:t>-</w:t>
      </w:r>
    </w:p>
    <w:p w14:paraId="4DABC41B" w14:textId="77777777" w:rsidR="00646FB2" w:rsidRPr="009B1831" w:rsidRDefault="00646FB2" w:rsidP="009B1831">
      <w:pPr>
        <w:spacing w:before="19" w:line="276" w:lineRule="auto"/>
        <w:rPr>
          <w:b/>
          <w:bCs/>
          <w:sz w:val="25"/>
          <w:szCs w:val="25"/>
        </w:rPr>
      </w:pPr>
    </w:p>
    <w:p w14:paraId="518F1C7F" w14:textId="77777777" w:rsidR="00646FB2" w:rsidRPr="009B1831" w:rsidRDefault="00000000" w:rsidP="009B1831">
      <w:pPr>
        <w:spacing w:line="276" w:lineRule="auto"/>
        <w:jc w:val="right"/>
        <w:rPr>
          <w:b/>
          <w:bCs/>
          <w:sz w:val="25"/>
          <w:szCs w:val="25"/>
        </w:rPr>
      </w:pPr>
      <w:r w:rsidRPr="009B1831">
        <w:rPr>
          <w:b/>
          <w:bCs/>
          <w:color w:val="121215"/>
          <w:w w:val="110"/>
          <w:sz w:val="25"/>
          <w:szCs w:val="25"/>
        </w:rPr>
        <w:t>SIMON</w:t>
      </w:r>
      <w:r w:rsidRPr="009B1831">
        <w:rPr>
          <w:b/>
          <w:bCs/>
          <w:color w:val="121215"/>
          <w:spacing w:val="10"/>
          <w:w w:val="110"/>
          <w:sz w:val="25"/>
          <w:szCs w:val="25"/>
        </w:rPr>
        <w:t xml:space="preserve"> </w:t>
      </w:r>
      <w:r w:rsidRPr="009B1831">
        <w:rPr>
          <w:b/>
          <w:bCs/>
          <w:color w:val="121215"/>
          <w:w w:val="95"/>
          <w:sz w:val="25"/>
          <w:szCs w:val="25"/>
        </w:rPr>
        <w:t>C</w:t>
      </w:r>
      <w:r w:rsidRPr="009B1831">
        <w:rPr>
          <w:b/>
          <w:bCs/>
          <w:color w:val="121215"/>
          <w:w w:val="106"/>
          <w:sz w:val="25"/>
          <w:szCs w:val="25"/>
        </w:rPr>
        <w:t>O</w:t>
      </w:r>
      <w:r w:rsidRPr="009B1831">
        <w:rPr>
          <w:b/>
          <w:bCs/>
          <w:color w:val="121215"/>
          <w:w w:val="113"/>
          <w:sz w:val="25"/>
          <w:szCs w:val="25"/>
        </w:rPr>
        <w:t>RD</w:t>
      </w:r>
      <w:r w:rsidRPr="009B1831">
        <w:rPr>
          <w:b/>
          <w:bCs/>
          <w:color w:val="121215"/>
          <w:w w:val="116"/>
          <w:sz w:val="25"/>
          <w:szCs w:val="25"/>
        </w:rPr>
        <w:t>E</w:t>
      </w:r>
      <w:r w:rsidRPr="009B1831">
        <w:rPr>
          <w:b/>
          <w:bCs/>
          <w:color w:val="121215"/>
          <w:w w:val="110"/>
          <w:sz w:val="25"/>
          <w:szCs w:val="25"/>
        </w:rPr>
        <w:t>LL</w:t>
      </w:r>
    </w:p>
    <w:p w14:paraId="7A45020F" w14:textId="77777777" w:rsidR="00646FB2" w:rsidRPr="006916C0" w:rsidRDefault="00000000" w:rsidP="009B1831">
      <w:pPr>
        <w:spacing w:before="13" w:line="276" w:lineRule="auto"/>
        <w:rPr>
          <w:sz w:val="25"/>
          <w:szCs w:val="25"/>
        </w:rPr>
      </w:pPr>
      <w:r w:rsidRPr="006916C0">
        <w:rPr>
          <w:sz w:val="25"/>
          <w:szCs w:val="25"/>
        </w:rPr>
        <w:br w:type="column"/>
      </w:r>
    </w:p>
    <w:p w14:paraId="446CF60E" w14:textId="77777777" w:rsidR="00646FB2" w:rsidRPr="009B1831" w:rsidRDefault="00000000" w:rsidP="009B1831">
      <w:pPr>
        <w:rPr>
          <w:u w:val="single"/>
        </w:rPr>
      </w:pPr>
      <w:r w:rsidRPr="009B1831">
        <w:rPr>
          <w:u w:val="single"/>
        </w:rPr>
        <w:t>Prosecution</w:t>
      </w:r>
    </w:p>
    <w:p w14:paraId="232853A0" w14:textId="77777777" w:rsidR="00646FB2" w:rsidRPr="006916C0" w:rsidRDefault="00646FB2" w:rsidP="009B1831">
      <w:pPr>
        <w:spacing w:line="276" w:lineRule="auto"/>
        <w:rPr>
          <w:sz w:val="25"/>
          <w:szCs w:val="25"/>
        </w:rPr>
      </w:pPr>
    </w:p>
    <w:p w14:paraId="5D1CE11D" w14:textId="77777777" w:rsidR="00646FB2" w:rsidRPr="006916C0" w:rsidRDefault="00646FB2" w:rsidP="009B1831">
      <w:pPr>
        <w:spacing w:line="276" w:lineRule="auto"/>
        <w:rPr>
          <w:sz w:val="25"/>
          <w:szCs w:val="25"/>
        </w:rPr>
      </w:pPr>
    </w:p>
    <w:p w14:paraId="37F4F405" w14:textId="77777777" w:rsidR="00646FB2" w:rsidRPr="006916C0" w:rsidRDefault="00646FB2" w:rsidP="009B1831">
      <w:pPr>
        <w:spacing w:line="276" w:lineRule="auto"/>
        <w:rPr>
          <w:sz w:val="25"/>
          <w:szCs w:val="25"/>
        </w:rPr>
      </w:pPr>
    </w:p>
    <w:p w14:paraId="4B423F87" w14:textId="77777777" w:rsidR="00646FB2" w:rsidRPr="006916C0" w:rsidRDefault="00646FB2" w:rsidP="009B1831">
      <w:pPr>
        <w:spacing w:before="5" w:line="276" w:lineRule="auto"/>
        <w:rPr>
          <w:sz w:val="25"/>
          <w:szCs w:val="25"/>
        </w:rPr>
      </w:pPr>
    </w:p>
    <w:p w14:paraId="478C0478" w14:textId="77777777" w:rsidR="00646FB2" w:rsidRPr="009B1831" w:rsidRDefault="00000000" w:rsidP="009B1831">
      <w:pPr>
        <w:rPr>
          <w:u w:val="single"/>
        </w:rPr>
        <w:sectPr w:rsidR="00646FB2" w:rsidRPr="009B1831">
          <w:type w:val="continuous"/>
          <w:pgSz w:w="12120" w:h="16960"/>
          <w:pgMar w:top="440" w:right="1700" w:bottom="280" w:left="80" w:header="720" w:footer="720" w:gutter="0"/>
          <w:cols w:num="2" w:space="720" w:equalWidth="0">
            <w:col w:w="6856" w:space="1846"/>
            <w:col w:w="1638"/>
          </w:cols>
        </w:sectPr>
      </w:pPr>
      <w:r w:rsidRPr="009B1831">
        <w:rPr>
          <w:u w:val="single"/>
        </w:rPr>
        <w:t>Defendant</w:t>
      </w:r>
    </w:p>
    <w:p w14:paraId="5055A3E7" w14:textId="77777777" w:rsidR="009B1831" w:rsidRPr="006916C0" w:rsidRDefault="009B1831" w:rsidP="009B1831">
      <w:pPr>
        <w:spacing w:before="9" w:line="276" w:lineRule="auto"/>
        <w:rPr>
          <w:sz w:val="25"/>
          <w:szCs w:val="25"/>
        </w:rPr>
      </w:pPr>
    </w:p>
    <w:p w14:paraId="07EDF745" w14:textId="0B7DFCCD" w:rsidR="00646FB2" w:rsidRPr="006916C0" w:rsidRDefault="006916C0" w:rsidP="009B1831">
      <w:pPr>
        <w:spacing w:before="26" w:line="276" w:lineRule="auto"/>
        <w:ind w:left="1917" w:right="757" w:hanging="10"/>
        <w:jc w:val="center"/>
        <w:rPr>
          <w:sz w:val="25"/>
          <w:szCs w:val="25"/>
        </w:rPr>
      </w:pPr>
      <w:r w:rsidRPr="006916C0">
        <w:rPr>
          <w:b/>
          <w:color w:val="121215"/>
          <w:sz w:val="25"/>
          <w:szCs w:val="25"/>
        </w:rPr>
        <w:t xml:space="preserve">DEFENCE </w:t>
      </w:r>
      <w:r w:rsidRPr="006916C0">
        <w:rPr>
          <w:b/>
          <w:color w:val="121215"/>
          <w:spacing w:val="14"/>
          <w:sz w:val="25"/>
          <w:szCs w:val="25"/>
        </w:rPr>
        <w:t>STATEMENT</w:t>
      </w:r>
      <w:r w:rsidRPr="006916C0">
        <w:rPr>
          <w:b/>
          <w:color w:val="121215"/>
          <w:sz w:val="25"/>
          <w:szCs w:val="25"/>
        </w:rPr>
        <w:t xml:space="preserve"> </w:t>
      </w:r>
      <w:r w:rsidRPr="006916C0">
        <w:rPr>
          <w:b/>
          <w:color w:val="121215"/>
          <w:spacing w:val="13"/>
          <w:sz w:val="25"/>
          <w:szCs w:val="25"/>
        </w:rPr>
        <w:t>PURSUANT</w:t>
      </w:r>
      <w:r w:rsidR="00000000" w:rsidRPr="006916C0">
        <w:rPr>
          <w:b/>
          <w:color w:val="121215"/>
          <w:w w:val="107"/>
          <w:sz w:val="25"/>
          <w:szCs w:val="25"/>
        </w:rPr>
        <w:t xml:space="preserve"> </w:t>
      </w:r>
      <w:r w:rsidR="00000000" w:rsidRPr="006916C0">
        <w:rPr>
          <w:b/>
          <w:color w:val="121215"/>
          <w:w w:val="97"/>
          <w:sz w:val="25"/>
          <w:szCs w:val="25"/>
        </w:rPr>
        <w:t>T</w:t>
      </w:r>
      <w:r w:rsidR="00000000" w:rsidRPr="006916C0">
        <w:rPr>
          <w:b/>
          <w:color w:val="121215"/>
          <w:sz w:val="25"/>
          <w:szCs w:val="25"/>
        </w:rPr>
        <w:t>O</w:t>
      </w:r>
      <w:r w:rsidR="00000000" w:rsidRPr="006916C0">
        <w:rPr>
          <w:b/>
          <w:color w:val="121215"/>
          <w:spacing w:val="22"/>
          <w:sz w:val="25"/>
          <w:szCs w:val="25"/>
        </w:rPr>
        <w:t xml:space="preserve"> </w:t>
      </w:r>
      <w:r w:rsidR="00000000" w:rsidRPr="006916C0">
        <w:rPr>
          <w:b/>
          <w:color w:val="121215"/>
          <w:sz w:val="25"/>
          <w:szCs w:val="25"/>
        </w:rPr>
        <w:t>SECTION</w:t>
      </w:r>
      <w:r w:rsidR="00000000" w:rsidRPr="006916C0">
        <w:rPr>
          <w:b/>
          <w:color w:val="121215"/>
          <w:spacing w:val="76"/>
          <w:sz w:val="25"/>
          <w:szCs w:val="25"/>
        </w:rPr>
        <w:t xml:space="preserve"> </w:t>
      </w:r>
      <w:r w:rsidR="00000000" w:rsidRPr="006916C0">
        <w:rPr>
          <w:b/>
          <w:color w:val="121215"/>
          <w:sz w:val="25"/>
          <w:szCs w:val="25"/>
        </w:rPr>
        <w:t>5</w:t>
      </w:r>
      <w:r w:rsidR="00000000" w:rsidRPr="006916C0">
        <w:rPr>
          <w:b/>
          <w:color w:val="121215"/>
          <w:spacing w:val="29"/>
          <w:sz w:val="25"/>
          <w:szCs w:val="25"/>
        </w:rPr>
        <w:t xml:space="preserve"> </w:t>
      </w:r>
      <w:r w:rsidR="00000000" w:rsidRPr="006916C0">
        <w:rPr>
          <w:b/>
          <w:color w:val="121215"/>
          <w:sz w:val="25"/>
          <w:szCs w:val="25"/>
        </w:rPr>
        <w:t>OF</w:t>
      </w:r>
      <w:r w:rsidR="00000000" w:rsidRPr="006916C0">
        <w:rPr>
          <w:b/>
          <w:color w:val="121215"/>
          <w:spacing w:val="11"/>
          <w:sz w:val="25"/>
          <w:szCs w:val="25"/>
        </w:rPr>
        <w:t xml:space="preserve"> </w:t>
      </w:r>
      <w:r w:rsidR="00000000" w:rsidRPr="006916C0">
        <w:rPr>
          <w:b/>
          <w:color w:val="121215"/>
          <w:sz w:val="25"/>
          <w:szCs w:val="25"/>
        </w:rPr>
        <w:t>THE</w:t>
      </w:r>
      <w:r w:rsidR="00000000" w:rsidRPr="006916C0">
        <w:rPr>
          <w:b/>
          <w:color w:val="121215"/>
          <w:spacing w:val="58"/>
          <w:sz w:val="25"/>
          <w:szCs w:val="25"/>
        </w:rPr>
        <w:t xml:space="preserve"> </w:t>
      </w:r>
      <w:r w:rsidR="00000000" w:rsidRPr="006916C0">
        <w:rPr>
          <w:b/>
          <w:color w:val="121215"/>
          <w:w w:val="87"/>
          <w:sz w:val="25"/>
          <w:szCs w:val="25"/>
        </w:rPr>
        <w:t>C</w:t>
      </w:r>
      <w:r w:rsidR="00000000" w:rsidRPr="006916C0">
        <w:rPr>
          <w:b/>
          <w:color w:val="121215"/>
          <w:w w:val="108"/>
          <w:sz w:val="25"/>
          <w:szCs w:val="25"/>
        </w:rPr>
        <w:t>RI</w:t>
      </w:r>
      <w:r w:rsidR="00000000" w:rsidRPr="006916C0">
        <w:rPr>
          <w:b/>
          <w:color w:val="121215"/>
          <w:w w:val="105"/>
          <w:sz w:val="25"/>
          <w:szCs w:val="25"/>
        </w:rPr>
        <w:t>M</w:t>
      </w:r>
      <w:r w:rsidR="00000000" w:rsidRPr="006916C0">
        <w:rPr>
          <w:b/>
          <w:color w:val="121215"/>
          <w:w w:val="110"/>
          <w:sz w:val="25"/>
          <w:szCs w:val="25"/>
        </w:rPr>
        <w:t>I</w:t>
      </w:r>
      <w:r w:rsidR="00000000" w:rsidRPr="006916C0">
        <w:rPr>
          <w:b/>
          <w:color w:val="121215"/>
          <w:w w:val="114"/>
          <w:sz w:val="25"/>
          <w:szCs w:val="25"/>
        </w:rPr>
        <w:t>N</w:t>
      </w:r>
      <w:r w:rsidR="00000000" w:rsidRPr="006916C0">
        <w:rPr>
          <w:b/>
          <w:color w:val="121215"/>
          <w:w w:val="101"/>
          <w:sz w:val="25"/>
          <w:szCs w:val="25"/>
        </w:rPr>
        <w:t xml:space="preserve">AL </w:t>
      </w:r>
      <w:r w:rsidR="00000000" w:rsidRPr="006916C0">
        <w:rPr>
          <w:b/>
          <w:color w:val="121215"/>
          <w:w w:val="105"/>
          <w:sz w:val="25"/>
          <w:szCs w:val="25"/>
        </w:rPr>
        <w:t>PROCEDURE</w:t>
      </w:r>
      <w:r w:rsidR="00000000" w:rsidRPr="006916C0">
        <w:rPr>
          <w:b/>
          <w:color w:val="121215"/>
          <w:spacing w:val="3"/>
          <w:w w:val="105"/>
          <w:sz w:val="25"/>
          <w:szCs w:val="25"/>
        </w:rPr>
        <w:t xml:space="preserve"> </w:t>
      </w:r>
      <w:r w:rsidR="00000000" w:rsidRPr="006916C0">
        <w:rPr>
          <w:b/>
          <w:color w:val="121215"/>
          <w:sz w:val="25"/>
          <w:szCs w:val="25"/>
        </w:rPr>
        <w:t>AND</w:t>
      </w:r>
      <w:r w:rsidR="00000000" w:rsidRPr="006916C0">
        <w:rPr>
          <w:b/>
          <w:color w:val="121215"/>
          <w:spacing w:val="84"/>
          <w:sz w:val="25"/>
          <w:szCs w:val="25"/>
        </w:rPr>
        <w:t xml:space="preserve"> </w:t>
      </w:r>
      <w:r w:rsidR="00000000" w:rsidRPr="006916C0">
        <w:rPr>
          <w:b/>
          <w:color w:val="121215"/>
          <w:w w:val="104"/>
          <w:sz w:val="25"/>
          <w:szCs w:val="25"/>
        </w:rPr>
        <w:t>INV</w:t>
      </w:r>
      <w:r w:rsidR="00000000" w:rsidRPr="006916C0">
        <w:rPr>
          <w:b/>
          <w:color w:val="121215"/>
          <w:spacing w:val="-1"/>
          <w:w w:val="104"/>
          <w:sz w:val="25"/>
          <w:szCs w:val="25"/>
        </w:rPr>
        <w:t>E</w:t>
      </w:r>
      <w:r w:rsidR="00000000" w:rsidRPr="006916C0">
        <w:rPr>
          <w:b/>
          <w:color w:val="121215"/>
          <w:w w:val="104"/>
          <w:sz w:val="25"/>
          <w:szCs w:val="25"/>
        </w:rPr>
        <w:t>STIGATION</w:t>
      </w:r>
      <w:r w:rsidR="00000000" w:rsidRPr="006916C0">
        <w:rPr>
          <w:b/>
          <w:color w:val="121215"/>
          <w:spacing w:val="14"/>
          <w:w w:val="104"/>
          <w:sz w:val="25"/>
          <w:szCs w:val="25"/>
        </w:rPr>
        <w:t xml:space="preserve"> </w:t>
      </w:r>
      <w:r w:rsidR="00000000" w:rsidRPr="006916C0">
        <w:rPr>
          <w:b/>
          <w:color w:val="121215"/>
          <w:w w:val="107"/>
          <w:sz w:val="25"/>
          <w:szCs w:val="25"/>
        </w:rPr>
        <w:t>A</w:t>
      </w:r>
      <w:r w:rsidR="00000000" w:rsidRPr="006916C0">
        <w:rPr>
          <w:b/>
          <w:color w:val="121215"/>
          <w:w w:val="89"/>
          <w:sz w:val="25"/>
          <w:szCs w:val="25"/>
        </w:rPr>
        <w:t>C</w:t>
      </w:r>
      <w:r w:rsidR="00000000" w:rsidRPr="006916C0">
        <w:rPr>
          <w:b/>
          <w:color w:val="121215"/>
          <w:w w:val="101"/>
          <w:sz w:val="25"/>
          <w:szCs w:val="25"/>
        </w:rPr>
        <w:t>T</w:t>
      </w:r>
    </w:p>
    <w:p w14:paraId="04488828" w14:textId="601E795F" w:rsidR="009B1831" w:rsidRDefault="00000000" w:rsidP="009B1831">
      <w:pPr>
        <w:spacing w:before="33" w:line="276" w:lineRule="auto"/>
        <w:ind w:left="5287" w:right="4122"/>
        <w:jc w:val="center"/>
        <w:rPr>
          <w:sz w:val="25"/>
          <w:szCs w:val="25"/>
        </w:rPr>
      </w:pPr>
      <w:r w:rsidRPr="006916C0">
        <w:rPr>
          <w:b/>
          <w:color w:val="121215"/>
          <w:w w:val="75"/>
          <w:sz w:val="25"/>
          <w:szCs w:val="25"/>
        </w:rPr>
        <w:t>1</w:t>
      </w:r>
      <w:r w:rsidRPr="006916C0">
        <w:rPr>
          <w:b/>
          <w:color w:val="121215"/>
          <w:w w:val="118"/>
          <w:sz w:val="25"/>
          <w:szCs w:val="25"/>
        </w:rPr>
        <w:t>9</w:t>
      </w:r>
      <w:r w:rsidRPr="006916C0">
        <w:rPr>
          <w:b/>
          <w:color w:val="121215"/>
          <w:w w:val="121"/>
          <w:sz w:val="25"/>
          <w:szCs w:val="25"/>
        </w:rPr>
        <w:t>9</w:t>
      </w:r>
      <w:r w:rsidRPr="006916C0">
        <w:rPr>
          <w:b/>
          <w:color w:val="121215"/>
          <w:w w:val="123"/>
          <w:sz w:val="25"/>
          <w:szCs w:val="25"/>
        </w:rPr>
        <w:t>6</w:t>
      </w:r>
    </w:p>
    <w:p w14:paraId="40317CC8" w14:textId="77777777" w:rsidR="009B1831" w:rsidRPr="006916C0" w:rsidRDefault="009B1831" w:rsidP="004E0032">
      <w:pPr>
        <w:spacing w:before="6" w:line="276" w:lineRule="auto"/>
        <w:rPr>
          <w:sz w:val="25"/>
          <w:szCs w:val="25"/>
        </w:rPr>
      </w:pPr>
    </w:p>
    <w:p w14:paraId="5A1AB992" w14:textId="6037D149" w:rsidR="00646FB2" w:rsidRPr="006916C0" w:rsidRDefault="00000000" w:rsidP="004E0032">
      <w:pPr>
        <w:spacing w:line="276" w:lineRule="auto"/>
        <w:ind w:left="2591" w:right="309" w:hanging="715"/>
        <w:jc w:val="both"/>
        <w:rPr>
          <w:sz w:val="25"/>
          <w:szCs w:val="25"/>
        </w:rPr>
      </w:pPr>
      <w:r w:rsidRPr="006916C0">
        <w:rPr>
          <w:color w:val="121215"/>
          <w:w w:val="92"/>
          <w:sz w:val="25"/>
          <w:szCs w:val="25"/>
        </w:rPr>
        <w:t xml:space="preserve">1.  </w:t>
      </w:r>
      <w:r w:rsidR="006916C0" w:rsidRPr="006916C0">
        <w:rPr>
          <w:color w:val="121215"/>
          <w:w w:val="92"/>
          <w:sz w:val="25"/>
          <w:szCs w:val="25"/>
        </w:rPr>
        <w:t xml:space="preserve">      </w:t>
      </w:r>
      <w:r w:rsidR="009B1831">
        <w:rPr>
          <w:color w:val="121215"/>
          <w:w w:val="92"/>
          <w:sz w:val="25"/>
          <w:szCs w:val="25"/>
        </w:rPr>
        <w:t xml:space="preserve">   </w:t>
      </w:r>
      <w:r w:rsidRPr="006916C0">
        <w:rPr>
          <w:sz w:val="25"/>
          <w:szCs w:val="25"/>
        </w:rPr>
        <w:t xml:space="preserve">This statement is made </w:t>
      </w:r>
      <w:r w:rsidR="006916C0" w:rsidRPr="006916C0">
        <w:rPr>
          <w:sz w:val="25"/>
          <w:szCs w:val="25"/>
        </w:rPr>
        <w:t>without prejudice</w:t>
      </w:r>
      <w:r w:rsidRPr="006916C0">
        <w:rPr>
          <w:sz w:val="25"/>
          <w:szCs w:val="25"/>
        </w:rPr>
        <w:t xml:space="preserve"> to the </w:t>
      </w:r>
      <w:r w:rsidR="006916C0" w:rsidRPr="006916C0">
        <w:rPr>
          <w:sz w:val="25"/>
          <w:szCs w:val="25"/>
        </w:rPr>
        <w:t>Defendant’s right</w:t>
      </w:r>
      <w:r w:rsidRPr="006916C0">
        <w:rPr>
          <w:sz w:val="25"/>
          <w:szCs w:val="25"/>
        </w:rPr>
        <w:t xml:space="preserve"> to require   the </w:t>
      </w:r>
      <w:r w:rsidR="006916C0" w:rsidRPr="006916C0">
        <w:rPr>
          <w:sz w:val="25"/>
          <w:szCs w:val="25"/>
        </w:rPr>
        <w:t>Prosecution to prove by evidence all the</w:t>
      </w:r>
      <w:r w:rsidRPr="006916C0">
        <w:rPr>
          <w:sz w:val="25"/>
          <w:szCs w:val="25"/>
        </w:rPr>
        <w:t xml:space="preserve"> essential elements of the case against him.</w:t>
      </w:r>
    </w:p>
    <w:p w14:paraId="1EDE7D94" w14:textId="77777777" w:rsidR="00646FB2" w:rsidRPr="006916C0" w:rsidRDefault="00646FB2" w:rsidP="004E0032">
      <w:pPr>
        <w:spacing w:before="16" w:line="276" w:lineRule="auto"/>
        <w:rPr>
          <w:sz w:val="25"/>
          <w:szCs w:val="25"/>
        </w:rPr>
      </w:pPr>
    </w:p>
    <w:p w14:paraId="58844884" w14:textId="5D4E32C6" w:rsidR="00646FB2" w:rsidRPr="006916C0" w:rsidRDefault="00000000" w:rsidP="004E0032">
      <w:pPr>
        <w:spacing w:line="276" w:lineRule="auto"/>
        <w:ind w:left="2591"/>
        <w:rPr>
          <w:sz w:val="25"/>
          <w:szCs w:val="25"/>
        </w:rPr>
      </w:pPr>
      <w:r w:rsidRPr="006916C0">
        <w:rPr>
          <w:sz w:val="25"/>
          <w:szCs w:val="25"/>
        </w:rPr>
        <w:t xml:space="preserve">The </w:t>
      </w:r>
      <w:r w:rsidR="006916C0" w:rsidRPr="006916C0">
        <w:rPr>
          <w:sz w:val="25"/>
          <w:szCs w:val="25"/>
        </w:rPr>
        <w:t>above-named</w:t>
      </w:r>
      <w:r w:rsidRPr="006916C0">
        <w:rPr>
          <w:sz w:val="25"/>
          <w:szCs w:val="25"/>
        </w:rPr>
        <w:t xml:space="preserve"> Defendant faces an Indictment </w:t>
      </w:r>
      <w:r w:rsidR="006916C0" w:rsidRPr="006916C0">
        <w:rPr>
          <w:sz w:val="25"/>
          <w:szCs w:val="25"/>
        </w:rPr>
        <w:t>containing 1</w:t>
      </w:r>
      <w:r w:rsidRPr="006916C0">
        <w:rPr>
          <w:sz w:val="25"/>
          <w:szCs w:val="25"/>
        </w:rPr>
        <w:t xml:space="preserve"> count, namely: - Burglary contrary to section 9(1)(b) of the Theft Act 1968.</w:t>
      </w:r>
    </w:p>
    <w:p w14:paraId="3801EA26" w14:textId="77777777" w:rsidR="00646FB2" w:rsidRPr="006916C0" w:rsidRDefault="00646FB2" w:rsidP="004E0032">
      <w:pPr>
        <w:spacing w:line="276" w:lineRule="auto"/>
        <w:rPr>
          <w:sz w:val="25"/>
          <w:szCs w:val="25"/>
        </w:rPr>
      </w:pPr>
    </w:p>
    <w:p w14:paraId="3C8083D4" w14:textId="77777777" w:rsidR="00646FB2" w:rsidRPr="006916C0" w:rsidRDefault="00646FB2" w:rsidP="004E0032">
      <w:pPr>
        <w:spacing w:line="276" w:lineRule="auto"/>
        <w:rPr>
          <w:sz w:val="25"/>
          <w:szCs w:val="25"/>
        </w:rPr>
      </w:pPr>
    </w:p>
    <w:p w14:paraId="294E358F" w14:textId="0264B801" w:rsidR="00646FB2" w:rsidRPr="006916C0" w:rsidRDefault="00000000" w:rsidP="004E0032">
      <w:pPr>
        <w:spacing w:line="276" w:lineRule="auto"/>
        <w:ind w:left="1891"/>
        <w:rPr>
          <w:sz w:val="25"/>
          <w:szCs w:val="25"/>
        </w:rPr>
      </w:pPr>
      <w:r w:rsidRPr="006916C0">
        <w:rPr>
          <w:color w:val="121215"/>
          <w:w w:val="133"/>
          <w:sz w:val="25"/>
          <w:szCs w:val="25"/>
        </w:rPr>
        <w:t xml:space="preserve">2. </w:t>
      </w:r>
      <w:r w:rsidRPr="006916C0">
        <w:rPr>
          <w:color w:val="121215"/>
          <w:spacing w:val="21"/>
          <w:w w:val="133"/>
          <w:sz w:val="25"/>
          <w:szCs w:val="25"/>
        </w:rPr>
        <w:t xml:space="preserve"> </w:t>
      </w:r>
      <w:r w:rsidRPr="009B1831">
        <w:rPr>
          <w:b/>
          <w:bCs/>
          <w:color w:val="121215"/>
          <w:w w:val="108"/>
          <w:sz w:val="25"/>
          <w:szCs w:val="25"/>
        </w:rPr>
        <w:t>GENERAL</w:t>
      </w:r>
      <w:r w:rsidRPr="009B1831">
        <w:rPr>
          <w:b/>
          <w:bCs/>
          <w:color w:val="121215"/>
          <w:spacing w:val="11"/>
          <w:w w:val="108"/>
          <w:sz w:val="25"/>
          <w:szCs w:val="25"/>
        </w:rPr>
        <w:t xml:space="preserve"> </w:t>
      </w:r>
      <w:r w:rsidRPr="009B1831">
        <w:rPr>
          <w:b/>
          <w:bCs/>
          <w:color w:val="121215"/>
          <w:w w:val="122"/>
          <w:sz w:val="25"/>
          <w:szCs w:val="25"/>
        </w:rPr>
        <w:t>NATURE</w:t>
      </w:r>
      <w:r w:rsidRPr="009B1831">
        <w:rPr>
          <w:b/>
          <w:bCs/>
          <w:color w:val="121215"/>
          <w:spacing w:val="9"/>
          <w:w w:val="122"/>
          <w:sz w:val="25"/>
          <w:szCs w:val="25"/>
        </w:rPr>
        <w:t xml:space="preserve"> </w:t>
      </w:r>
      <w:r w:rsidRPr="009B1831">
        <w:rPr>
          <w:b/>
          <w:bCs/>
          <w:color w:val="121215"/>
          <w:w w:val="122"/>
          <w:sz w:val="25"/>
          <w:szCs w:val="25"/>
        </w:rPr>
        <w:t>O</w:t>
      </w:r>
      <w:r w:rsidRPr="009B1831">
        <w:rPr>
          <w:b/>
          <w:bCs/>
          <w:color w:val="242427"/>
          <w:w w:val="122"/>
          <w:sz w:val="25"/>
          <w:szCs w:val="25"/>
        </w:rPr>
        <w:t>F</w:t>
      </w:r>
      <w:r w:rsidRPr="009B1831">
        <w:rPr>
          <w:b/>
          <w:bCs/>
          <w:color w:val="242427"/>
          <w:spacing w:val="-4"/>
          <w:w w:val="122"/>
          <w:sz w:val="25"/>
          <w:szCs w:val="25"/>
        </w:rPr>
        <w:t xml:space="preserve"> </w:t>
      </w:r>
      <w:r w:rsidRPr="009B1831">
        <w:rPr>
          <w:b/>
          <w:bCs/>
          <w:color w:val="121215"/>
          <w:w w:val="141"/>
          <w:sz w:val="25"/>
          <w:szCs w:val="25"/>
        </w:rPr>
        <w:t>THE</w:t>
      </w:r>
      <w:r w:rsidRPr="009B1831">
        <w:rPr>
          <w:b/>
          <w:bCs/>
          <w:color w:val="121215"/>
          <w:spacing w:val="8"/>
          <w:w w:val="141"/>
          <w:sz w:val="25"/>
          <w:szCs w:val="25"/>
        </w:rPr>
        <w:t xml:space="preserve"> </w:t>
      </w:r>
      <w:r w:rsidRPr="009B1831">
        <w:rPr>
          <w:b/>
          <w:bCs/>
          <w:color w:val="121215"/>
          <w:w w:val="126"/>
          <w:sz w:val="25"/>
          <w:szCs w:val="25"/>
        </w:rPr>
        <w:t>D</w:t>
      </w:r>
      <w:r w:rsidRPr="009B1831">
        <w:rPr>
          <w:b/>
          <w:bCs/>
          <w:color w:val="121215"/>
          <w:w w:val="141"/>
          <w:sz w:val="25"/>
          <w:szCs w:val="25"/>
        </w:rPr>
        <w:t>E</w:t>
      </w:r>
      <w:r w:rsidR="006916C0" w:rsidRPr="009B1831">
        <w:rPr>
          <w:b/>
          <w:bCs/>
          <w:color w:val="121215"/>
          <w:w w:val="178"/>
          <w:sz w:val="25"/>
          <w:szCs w:val="25"/>
        </w:rPr>
        <w:t>F</w:t>
      </w:r>
      <w:r w:rsidRPr="009B1831">
        <w:rPr>
          <w:b/>
          <w:bCs/>
          <w:color w:val="121215"/>
          <w:w w:val="141"/>
          <w:sz w:val="25"/>
          <w:szCs w:val="25"/>
        </w:rPr>
        <w:t>E</w:t>
      </w:r>
      <w:r w:rsidRPr="009B1831">
        <w:rPr>
          <w:b/>
          <w:bCs/>
          <w:color w:val="121215"/>
          <w:w w:val="139"/>
          <w:sz w:val="25"/>
          <w:szCs w:val="25"/>
        </w:rPr>
        <w:t>N</w:t>
      </w:r>
      <w:r w:rsidRPr="009B1831">
        <w:rPr>
          <w:b/>
          <w:bCs/>
          <w:color w:val="121215"/>
          <w:w w:val="126"/>
          <w:sz w:val="25"/>
          <w:szCs w:val="25"/>
        </w:rPr>
        <w:t>C</w:t>
      </w:r>
      <w:r w:rsidRPr="009B1831">
        <w:rPr>
          <w:b/>
          <w:bCs/>
          <w:color w:val="121215"/>
          <w:w w:val="145"/>
          <w:sz w:val="25"/>
          <w:szCs w:val="25"/>
        </w:rPr>
        <w:t>E</w:t>
      </w:r>
    </w:p>
    <w:p w14:paraId="386964C0" w14:textId="77777777" w:rsidR="00646FB2" w:rsidRPr="006916C0" w:rsidRDefault="00646FB2" w:rsidP="004E0032">
      <w:pPr>
        <w:spacing w:before="3" w:line="276" w:lineRule="auto"/>
        <w:rPr>
          <w:sz w:val="25"/>
          <w:szCs w:val="25"/>
        </w:rPr>
      </w:pPr>
    </w:p>
    <w:p w14:paraId="59172011" w14:textId="77777777" w:rsidR="00646FB2" w:rsidRPr="006916C0" w:rsidRDefault="00646FB2" w:rsidP="004E0032">
      <w:pPr>
        <w:spacing w:line="276" w:lineRule="auto"/>
        <w:rPr>
          <w:sz w:val="25"/>
          <w:szCs w:val="25"/>
        </w:rPr>
      </w:pPr>
    </w:p>
    <w:p w14:paraId="67360603" w14:textId="3A8DC9CE" w:rsidR="00646FB2" w:rsidRPr="006916C0" w:rsidRDefault="00000000" w:rsidP="004E0032">
      <w:pPr>
        <w:spacing w:line="276" w:lineRule="auto"/>
        <w:ind w:left="2615" w:right="290" w:hanging="567"/>
        <w:rPr>
          <w:sz w:val="25"/>
          <w:szCs w:val="25"/>
        </w:rPr>
      </w:pPr>
      <w:r w:rsidRPr="006916C0">
        <w:rPr>
          <w:color w:val="121215"/>
          <w:sz w:val="25"/>
          <w:szCs w:val="25"/>
        </w:rPr>
        <w:t xml:space="preserve">3.      </w:t>
      </w:r>
      <w:r w:rsidR="006916C0" w:rsidRPr="006916C0">
        <w:rPr>
          <w:sz w:val="25"/>
          <w:szCs w:val="25"/>
        </w:rPr>
        <w:t>The Defendant</w:t>
      </w:r>
      <w:r w:rsidR="006916C0">
        <w:rPr>
          <w:sz w:val="25"/>
          <w:szCs w:val="25"/>
        </w:rPr>
        <w:t xml:space="preserve"> </w:t>
      </w:r>
      <w:r w:rsidR="006916C0" w:rsidRPr="006916C0">
        <w:rPr>
          <w:sz w:val="25"/>
          <w:szCs w:val="25"/>
        </w:rPr>
        <w:t>denies entering the building as a</w:t>
      </w:r>
      <w:r w:rsidRPr="006916C0">
        <w:rPr>
          <w:sz w:val="25"/>
          <w:szCs w:val="25"/>
        </w:rPr>
        <w:t xml:space="preserve"> trespasser.    The </w:t>
      </w:r>
      <w:r w:rsidR="006916C0" w:rsidRPr="006916C0">
        <w:rPr>
          <w:sz w:val="25"/>
          <w:szCs w:val="25"/>
        </w:rPr>
        <w:t>Defendant will</w:t>
      </w:r>
      <w:r w:rsidRPr="006916C0">
        <w:rPr>
          <w:sz w:val="25"/>
          <w:szCs w:val="25"/>
        </w:rPr>
        <w:t xml:space="preserve"> </w:t>
      </w:r>
      <w:r w:rsidR="006916C0" w:rsidRPr="006916C0">
        <w:rPr>
          <w:sz w:val="25"/>
          <w:szCs w:val="25"/>
        </w:rPr>
        <w:t>state that Moses Howe</w:t>
      </w:r>
      <w:r w:rsidRPr="006916C0">
        <w:rPr>
          <w:sz w:val="25"/>
          <w:szCs w:val="25"/>
        </w:rPr>
        <w:t xml:space="preserve"> </w:t>
      </w:r>
      <w:r w:rsidR="006916C0" w:rsidRPr="006916C0">
        <w:rPr>
          <w:sz w:val="25"/>
          <w:szCs w:val="25"/>
        </w:rPr>
        <w:t>requested to hire</w:t>
      </w:r>
      <w:r w:rsidRPr="006916C0">
        <w:rPr>
          <w:sz w:val="25"/>
          <w:szCs w:val="25"/>
        </w:rPr>
        <w:t xml:space="preserve"> </w:t>
      </w:r>
      <w:r w:rsidR="006916C0" w:rsidRPr="006916C0">
        <w:rPr>
          <w:sz w:val="25"/>
          <w:szCs w:val="25"/>
        </w:rPr>
        <w:t>his sound</w:t>
      </w:r>
      <w:r w:rsidRPr="006916C0">
        <w:rPr>
          <w:sz w:val="25"/>
          <w:szCs w:val="25"/>
        </w:rPr>
        <w:t xml:space="preserve"> system for a </w:t>
      </w:r>
      <w:r w:rsidR="006916C0" w:rsidRPr="006916C0">
        <w:rPr>
          <w:sz w:val="25"/>
          <w:szCs w:val="25"/>
        </w:rPr>
        <w:t>party on</w:t>
      </w:r>
      <w:r w:rsidRPr="006916C0">
        <w:rPr>
          <w:sz w:val="25"/>
          <w:szCs w:val="25"/>
        </w:rPr>
        <w:t xml:space="preserve"> </w:t>
      </w:r>
      <w:r w:rsidRPr="006916C0">
        <w:rPr>
          <w:rFonts w:eastAsia="Arial"/>
          <w:sz w:val="25"/>
          <w:szCs w:val="25"/>
        </w:rPr>
        <w:t xml:space="preserve">4th </w:t>
      </w:r>
      <w:r w:rsidRPr="006916C0">
        <w:rPr>
          <w:sz w:val="25"/>
          <w:szCs w:val="25"/>
        </w:rPr>
        <w:t xml:space="preserve">May </w:t>
      </w:r>
      <w:r w:rsidRPr="006916C0">
        <w:rPr>
          <w:rFonts w:eastAsia="Arial"/>
          <w:sz w:val="25"/>
          <w:szCs w:val="25"/>
        </w:rPr>
        <w:t xml:space="preserve">2013 </w:t>
      </w:r>
      <w:r w:rsidRPr="006916C0">
        <w:rPr>
          <w:sz w:val="25"/>
          <w:szCs w:val="25"/>
        </w:rPr>
        <w:t xml:space="preserve">at a </w:t>
      </w:r>
      <w:r w:rsidR="006916C0" w:rsidRPr="006916C0">
        <w:rPr>
          <w:sz w:val="25"/>
          <w:szCs w:val="25"/>
        </w:rPr>
        <w:t>warehouse in</w:t>
      </w:r>
      <w:r w:rsidRPr="006916C0">
        <w:rPr>
          <w:sz w:val="25"/>
          <w:szCs w:val="25"/>
        </w:rPr>
        <w:t xml:space="preserve"> Bianca Road, London,</w:t>
      </w:r>
    </w:p>
    <w:p w14:paraId="1E919921" w14:textId="77777777" w:rsidR="00646FB2" w:rsidRPr="006916C0" w:rsidRDefault="00646FB2" w:rsidP="004E0032">
      <w:pPr>
        <w:spacing w:before="5" w:line="276" w:lineRule="auto"/>
        <w:ind w:hanging="567"/>
        <w:rPr>
          <w:sz w:val="25"/>
          <w:szCs w:val="25"/>
        </w:rPr>
      </w:pPr>
    </w:p>
    <w:p w14:paraId="52AC3A03" w14:textId="41D93944" w:rsidR="00646FB2" w:rsidRPr="006916C0" w:rsidRDefault="00000000" w:rsidP="004E0032">
      <w:pPr>
        <w:spacing w:line="276" w:lineRule="auto"/>
        <w:ind w:left="2620" w:right="271" w:hanging="567"/>
        <w:rPr>
          <w:sz w:val="25"/>
          <w:szCs w:val="25"/>
        </w:rPr>
        <w:sectPr w:rsidR="00646FB2" w:rsidRPr="006916C0">
          <w:type w:val="continuous"/>
          <w:pgSz w:w="12120" w:h="16960"/>
          <w:pgMar w:top="440" w:right="1700" w:bottom="280" w:left="80" w:header="720" w:footer="720" w:gutter="0"/>
          <w:cols w:space="720"/>
        </w:sectPr>
      </w:pPr>
      <w:r w:rsidRPr="006916C0">
        <w:rPr>
          <w:color w:val="121215"/>
          <w:sz w:val="25"/>
          <w:szCs w:val="25"/>
        </w:rPr>
        <w:t xml:space="preserve">4.     </w:t>
      </w:r>
      <w:r w:rsidR="009B1831">
        <w:rPr>
          <w:color w:val="121215"/>
          <w:sz w:val="25"/>
          <w:szCs w:val="25"/>
        </w:rPr>
        <w:t xml:space="preserve"> </w:t>
      </w:r>
      <w:r w:rsidRPr="006916C0">
        <w:rPr>
          <w:sz w:val="25"/>
          <w:szCs w:val="25"/>
        </w:rPr>
        <w:t xml:space="preserve">The </w:t>
      </w:r>
      <w:r w:rsidR="006916C0" w:rsidRPr="006916C0">
        <w:rPr>
          <w:sz w:val="25"/>
          <w:szCs w:val="25"/>
        </w:rPr>
        <w:t>Defendant will</w:t>
      </w:r>
      <w:r w:rsidRPr="006916C0">
        <w:rPr>
          <w:sz w:val="25"/>
          <w:szCs w:val="25"/>
        </w:rPr>
        <w:t xml:space="preserve"> state that he </w:t>
      </w:r>
      <w:r w:rsidR="006916C0" w:rsidRPr="006916C0">
        <w:rPr>
          <w:sz w:val="25"/>
          <w:szCs w:val="25"/>
        </w:rPr>
        <w:t>attended the</w:t>
      </w:r>
      <w:r w:rsidRPr="006916C0">
        <w:rPr>
          <w:sz w:val="25"/>
          <w:szCs w:val="25"/>
        </w:rPr>
        <w:t xml:space="preserve"> </w:t>
      </w:r>
      <w:r w:rsidR="006916C0" w:rsidRPr="006916C0">
        <w:rPr>
          <w:sz w:val="25"/>
          <w:szCs w:val="25"/>
        </w:rPr>
        <w:t>warehouse and</w:t>
      </w:r>
      <w:r w:rsidRPr="006916C0">
        <w:rPr>
          <w:sz w:val="25"/>
          <w:szCs w:val="25"/>
        </w:rPr>
        <w:t xml:space="preserve"> was met by local police officers and the occupiers.  The Defendant will state he confirmed to local police officers that he was there for a private party. He was </w:t>
      </w:r>
      <w:r w:rsidR="006916C0" w:rsidRPr="006916C0">
        <w:rPr>
          <w:sz w:val="25"/>
          <w:szCs w:val="25"/>
        </w:rPr>
        <w:t>admitted through the</w:t>
      </w:r>
      <w:r w:rsidRPr="006916C0">
        <w:rPr>
          <w:sz w:val="25"/>
          <w:szCs w:val="25"/>
        </w:rPr>
        <w:t xml:space="preserve"> gates by the occupiers/ squatters.</w:t>
      </w:r>
    </w:p>
    <w:p w14:paraId="343A79AE" w14:textId="77777777" w:rsidR="00646FB2" w:rsidRPr="006916C0" w:rsidRDefault="00000000" w:rsidP="004E0032">
      <w:pPr>
        <w:spacing w:before="57" w:line="276" w:lineRule="auto"/>
        <w:ind w:left="110" w:hanging="567"/>
        <w:rPr>
          <w:rFonts w:eastAsia="Arial"/>
          <w:sz w:val="25"/>
          <w:szCs w:val="25"/>
        </w:rPr>
      </w:pPr>
      <w:r w:rsidRPr="006916C0">
        <w:rPr>
          <w:rFonts w:eastAsia="Arial"/>
          <w:color w:val="965645"/>
          <w:w w:val="35"/>
          <w:position w:val="-1"/>
          <w:sz w:val="25"/>
          <w:szCs w:val="25"/>
        </w:rPr>
        <w:lastRenderedPageBreak/>
        <w:t>..</w:t>
      </w:r>
    </w:p>
    <w:p w14:paraId="425AD3F7" w14:textId="77777777" w:rsidR="00646FB2" w:rsidRPr="006916C0" w:rsidRDefault="00646FB2" w:rsidP="004E0032">
      <w:pPr>
        <w:spacing w:line="276" w:lineRule="auto"/>
        <w:ind w:hanging="567"/>
        <w:rPr>
          <w:sz w:val="25"/>
          <w:szCs w:val="25"/>
        </w:rPr>
      </w:pPr>
    </w:p>
    <w:p w14:paraId="318276B5" w14:textId="77777777" w:rsidR="00646FB2" w:rsidRPr="006916C0" w:rsidRDefault="00646FB2" w:rsidP="004E0032">
      <w:pPr>
        <w:spacing w:line="276" w:lineRule="auto"/>
        <w:ind w:hanging="567"/>
        <w:rPr>
          <w:sz w:val="25"/>
          <w:szCs w:val="25"/>
        </w:rPr>
      </w:pPr>
    </w:p>
    <w:p w14:paraId="7510DEA2" w14:textId="77777777" w:rsidR="00646FB2" w:rsidRPr="006916C0" w:rsidRDefault="00646FB2" w:rsidP="004E0032">
      <w:pPr>
        <w:spacing w:line="276" w:lineRule="auto"/>
        <w:ind w:hanging="567"/>
        <w:rPr>
          <w:sz w:val="25"/>
          <w:szCs w:val="25"/>
        </w:rPr>
      </w:pPr>
    </w:p>
    <w:p w14:paraId="2339E7BC" w14:textId="77777777" w:rsidR="00646FB2" w:rsidRPr="006916C0" w:rsidRDefault="00646FB2" w:rsidP="004E0032">
      <w:pPr>
        <w:spacing w:before="4" w:line="276" w:lineRule="auto"/>
        <w:ind w:hanging="567"/>
        <w:rPr>
          <w:sz w:val="25"/>
          <w:szCs w:val="25"/>
        </w:rPr>
      </w:pPr>
    </w:p>
    <w:p w14:paraId="503DA4A1" w14:textId="77544C87" w:rsidR="00646FB2" w:rsidRPr="006916C0" w:rsidRDefault="00000000" w:rsidP="004E0032">
      <w:pPr>
        <w:spacing w:before="30" w:line="276" w:lineRule="auto"/>
        <w:ind w:left="1833" w:right="359" w:hanging="567"/>
        <w:rPr>
          <w:sz w:val="25"/>
          <w:szCs w:val="25"/>
        </w:rPr>
      </w:pPr>
      <w:r w:rsidRPr="006916C0">
        <w:rPr>
          <w:color w:val="161518"/>
          <w:w w:val="77"/>
          <w:sz w:val="25"/>
          <w:szCs w:val="25"/>
        </w:rPr>
        <w:t xml:space="preserve">5.        </w:t>
      </w:r>
      <w:r w:rsidRPr="006916C0">
        <w:rPr>
          <w:color w:val="161518"/>
          <w:sz w:val="25"/>
          <w:szCs w:val="25"/>
        </w:rPr>
        <w:t>The</w:t>
      </w:r>
      <w:r w:rsidRPr="006916C0">
        <w:rPr>
          <w:color w:val="161518"/>
          <w:spacing w:val="-26"/>
          <w:sz w:val="25"/>
          <w:szCs w:val="25"/>
        </w:rPr>
        <w:t xml:space="preserve"> </w:t>
      </w:r>
      <w:r w:rsidRPr="006916C0">
        <w:rPr>
          <w:sz w:val="25"/>
          <w:szCs w:val="25"/>
        </w:rPr>
        <w:t xml:space="preserve">Defendant will state that when he entered the middle </w:t>
      </w:r>
      <w:r w:rsidR="006916C0" w:rsidRPr="006916C0">
        <w:rPr>
          <w:sz w:val="25"/>
          <w:szCs w:val="25"/>
        </w:rPr>
        <w:t>building,</w:t>
      </w:r>
      <w:r w:rsidRPr="006916C0">
        <w:rPr>
          <w:sz w:val="25"/>
          <w:szCs w:val="25"/>
        </w:rPr>
        <w:t xml:space="preserve"> he noticed a considerable </w:t>
      </w:r>
      <w:r w:rsidR="006916C0" w:rsidRPr="006916C0">
        <w:rPr>
          <w:sz w:val="25"/>
          <w:szCs w:val="25"/>
        </w:rPr>
        <w:t>amount of</w:t>
      </w:r>
      <w:r w:rsidRPr="006916C0">
        <w:rPr>
          <w:sz w:val="25"/>
          <w:szCs w:val="25"/>
        </w:rPr>
        <w:t xml:space="preserve"> graffiti.   He also noticed a hole in a wall to his </w:t>
      </w:r>
      <w:r w:rsidR="006916C0" w:rsidRPr="006916C0">
        <w:rPr>
          <w:sz w:val="25"/>
          <w:szCs w:val="25"/>
        </w:rPr>
        <w:t>immediate left (after driving</w:t>
      </w:r>
      <w:r w:rsidRPr="006916C0">
        <w:rPr>
          <w:sz w:val="25"/>
          <w:szCs w:val="25"/>
        </w:rPr>
        <w:t xml:space="preserve"> </w:t>
      </w:r>
      <w:r w:rsidR="006916C0" w:rsidRPr="006916C0">
        <w:rPr>
          <w:sz w:val="25"/>
          <w:szCs w:val="25"/>
        </w:rPr>
        <w:t>in) and a</w:t>
      </w:r>
      <w:r w:rsidRPr="006916C0">
        <w:rPr>
          <w:sz w:val="25"/>
          <w:szCs w:val="25"/>
        </w:rPr>
        <w:t xml:space="preserve"> </w:t>
      </w:r>
      <w:r w:rsidR="006916C0" w:rsidRPr="006916C0">
        <w:rPr>
          <w:sz w:val="25"/>
          <w:szCs w:val="25"/>
        </w:rPr>
        <w:t>large hole</w:t>
      </w:r>
      <w:r w:rsidRPr="006916C0">
        <w:rPr>
          <w:sz w:val="25"/>
          <w:szCs w:val="25"/>
        </w:rPr>
        <w:t xml:space="preserve"> to the </w:t>
      </w:r>
      <w:r w:rsidR="006916C0" w:rsidRPr="006916C0">
        <w:rPr>
          <w:sz w:val="25"/>
          <w:szCs w:val="25"/>
        </w:rPr>
        <w:t>right-hand side</w:t>
      </w:r>
      <w:r w:rsidRPr="006916C0">
        <w:rPr>
          <w:sz w:val="25"/>
          <w:szCs w:val="25"/>
        </w:rPr>
        <w:t xml:space="preserve">.   The </w:t>
      </w:r>
      <w:r w:rsidR="006916C0" w:rsidRPr="006916C0">
        <w:rPr>
          <w:sz w:val="25"/>
          <w:szCs w:val="25"/>
        </w:rPr>
        <w:t>Defendant will</w:t>
      </w:r>
      <w:r w:rsidRPr="006916C0">
        <w:rPr>
          <w:sz w:val="25"/>
          <w:szCs w:val="25"/>
        </w:rPr>
        <w:t xml:space="preserve"> </w:t>
      </w:r>
      <w:r w:rsidR="006916C0" w:rsidRPr="006916C0">
        <w:rPr>
          <w:sz w:val="25"/>
          <w:szCs w:val="25"/>
        </w:rPr>
        <w:t>state that he</w:t>
      </w:r>
      <w:r w:rsidRPr="006916C0">
        <w:rPr>
          <w:sz w:val="25"/>
          <w:szCs w:val="25"/>
        </w:rPr>
        <w:t xml:space="preserve"> did not cause </w:t>
      </w:r>
      <w:r w:rsidR="006916C0" w:rsidRPr="006916C0">
        <w:rPr>
          <w:sz w:val="25"/>
          <w:szCs w:val="25"/>
        </w:rPr>
        <w:t>damage</w:t>
      </w:r>
      <w:r w:rsidRPr="006916C0">
        <w:rPr>
          <w:sz w:val="25"/>
          <w:szCs w:val="25"/>
        </w:rPr>
        <w:t xml:space="preserve"> to the holes in the walls.  This was damage </w:t>
      </w:r>
      <w:r w:rsidR="006916C0" w:rsidRPr="006916C0">
        <w:rPr>
          <w:sz w:val="25"/>
          <w:szCs w:val="25"/>
        </w:rPr>
        <w:t>that was</w:t>
      </w:r>
      <w:r w:rsidRPr="006916C0">
        <w:rPr>
          <w:sz w:val="25"/>
          <w:szCs w:val="25"/>
        </w:rPr>
        <w:t xml:space="preserve"> already </w:t>
      </w:r>
      <w:r w:rsidR="006916C0" w:rsidRPr="006916C0">
        <w:rPr>
          <w:sz w:val="25"/>
          <w:szCs w:val="25"/>
        </w:rPr>
        <w:t>caused,</w:t>
      </w:r>
      <w:r w:rsidRPr="006916C0">
        <w:rPr>
          <w:sz w:val="25"/>
          <w:szCs w:val="25"/>
        </w:rPr>
        <w:t xml:space="preserve"> and the </w:t>
      </w:r>
      <w:r w:rsidR="006916C0" w:rsidRPr="006916C0">
        <w:rPr>
          <w:sz w:val="25"/>
          <w:szCs w:val="25"/>
        </w:rPr>
        <w:t>Defendant believes</w:t>
      </w:r>
      <w:r w:rsidRPr="006916C0">
        <w:rPr>
          <w:sz w:val="25"/>
          <w:szCs w:val="25"/>
        </w:rPr>
        <w:t xml:space="preserve"> </w:t>
      </w:r>
      <w:r w:rsidR="006916C0" w:rsidRPr="006916C0">
        <w:rPr>
          <w:sz w:val="25"/>
          <w:szCs w:val="25"/>
        </w:rPr>
        <w:t>that this</w:t>
      </w:r>
      <w:r w:rsidRPr="006916C0">
        <w:rPr>
          <w:sz w:val="25"/>
          <w:szCs w:val="25"/>
        </w:rPr>
        <w:t xml:space="preserve"> damage was caused back on February 16th</w:t>
      </w:r>
      <w:r w:rsidR="006916C0" w:rsidRPr="006916C0">
        <w:rPr>
          <w:sz w:val="25"/>
          <w:szCs w:val="25"/>
        </w:rPr>
        <w:t>, 2013,</w:t>
      </w:r>
      <w:r w:rsidRPr="006916C0">
        <w:rPr>
          <w:sz w:val="25"/>
          <w:szCs w:val="25"/>
        </w:rPr>
        <w:t xml:space="preserve"> when an illegal rave took place.  The Defendant will state that he was not present for this illegal rave back in </w:t>
      </w:r>
      <w:r w:rsidR="006916C0" w:rsidRPr="006916C0">
        <w:rPr>
          <w:sz w:val="25"/>
          <w:szCs w:val="25"/>
        </w:rPr>
        <w:t>February 2013 and he will</w:t>
      </w:r>
      <w:r w:rsidRPr="006916C0">
        <w:rPr>
          <w:sz w:val="25"/>
          <w:szCs w:val="25"/>
        </w:rPr>
        <w:t xml:space="preserve"> </w:t>
      </w:r>
      <w:r w:rsidR="006916C0" w:rsidRPr="006916C0">
        <w:rPr>
          <w:sz w:val="25"/>
          <w:szCs w:val="25"/>
        </w:rPr>
        <w:t>state that he was in a different part of</w:t>
      </w:r>
      <w:r w:rsidRPr="006916C0">
        <w:rPr>
          <w:sz w:val="25"/>
          <w:szCs w:val="25"/>
        </w:rPr>
        <w:t xml:space="preserve"> London </w:t>
      </w:r>
      <w:r w:rsidR="006916C0" w:rsidRPr="006916C0">
        <w:rPr>
          <w:sz w:val="25"/>
          <w:szCs w:val="25"/>
        </w:rPr>
        <w:t>attending another</w:t>
      </w:r>
      <w:r w:rsidRPr="006916C0">
        <w:rPr>
          <w:sz w:val="25"/>
          <w:szCs w:val="25"/>
        </w:rPr>
        <w:t xml:space="preserve"> party on Star Lane, London, SE28.</w:t>
      </w:r>
    </w:p>
    <w:p w14:paraId="67E18EA0" w14:textId="77777777" w:rsidR="00646FB2" w:rsidRDefault="00646FB2" w:rsidP="004E0032">
      <w:pPr>
        <w:spacing w:before="8" w:line="276" w:lineRule="auto"/>
        <w:ind w:hanging="567"/>
        <w:rPr>
          <w:sz w:val="25"/>
          <w:szCs w:val="25"/>
        </w:rPr>
      </w:pPr>
    </w:p>
    <w:p w14:paraId="5EC61A34" w14:textId="77777777" w:rsidR="009B1831" w:rsidRPr="006916C0" w:rsidRDefault="009B1831" w:rsidP="004E0032">
      <w:pPr>
        <w:spacing w:before="8" w:line="276" w:lineRule="auto"/>
        <w:ind w:hanging="567"/>
        <w:rPr>
          <w:sz w:val="25"/>
          <w:szCs w:val="25"/>
        </w:rPr>
      </w:pPr>
    </w:p>
    <w:p w14:paraId="53297DAB" w14:textId="2306C882" w:rsidR="00646FB2" w:rsidRPr="006916C0" w:rsidRDefault="00000000" w:rsidP="004E0032">
      <w:pPr>
        <w:spacing w:line="276" w:lineRule="auto"/>
        <w:ind w:left="1895" w:right="311" w:hanging="567"/>
        <w:rPr>
          <w:sz w:val="25"/>
          <w:szCs w:val="25"/>
        </w:rPr>
      </w:pPr>
      <w:r w:rsidRPr="006916C0">
        <w:rPr>
          <w:color w:val="161518"/>
          <w:sz w:val="25"/>
          <w:szCs w:val="25"/>
        </w:rPr>
        <w:t xml:space="preserve">6.     </w:t>
      </w:r>
      <w:r w:rsidR="006916C0" w:rsidRPr="006916C0">
        <w:rPr>
          <w:color w:val="161518"/>
          <w:sz w:val="25"/>
          <w:szCs w:val="25"/>
        </w:rPr>
        <w:t xml:space="preserve"> </w:t>
      </w:r>
      <w:r w:rsidRPr="006916C0">
        <w:rPr>
          <w:sz w:val="25"/>
          <w:szCs w:val="25"/>
        </w:rPr>
        <w:t xml:space="preserve">The </w:t>
      </w:r>
      <w:r w:rsidR="006916C0" w:rsidRPr="006916C0">
        <w:rPr>
          <w:sz w:val="25"/>
          <w:szCs w:val="25"/>
        </w:rPr>
        <w:t>Defendant will</w:t>
      </w:r>
      <w:r w:rsidRPr="006916C0">
        <w:rPr>
          <w:sz w:val="25"/>
          <w:szCs w:val="25"/>
        </w:rPr>
        <w:t xml:space="preserve"> state that he was spoken to by a </w:t>
      </w:r>
      <w:r w:rsidR="006916C0" w:rsidRPr="006916C0">
        <w:rPr>
          <w:sz w:val="25"/>
          <w:szCs w:val="25"/>
        </w:rPr>
        <w:t>number of</w:t>
      </w:r>
      <w:r w:rsidRPr="006916C0">
        <w:rPr>
          <w:sz w:val="25"/>
          <w:szCs w:val="25"/>
        </w:rPr>
        <w:t xml:space="preserve"> police </w:t>
      </w:r>
      <w:r w:rsidR="006916C0" w:rsidRPr="006916C0">
        <w:rPr>
          <w:sz w:val="25"/>
          <w:szCs w:val="25"/>
        </w:rPr>
        <w:t>officers on</w:t>
      </w:r>
      <w:r w:rsidRPr="006916C0">
        <w:rPr>
          <w:sz w:val="25"/>
          <w:szCs w:val="25"/>
        </w:rPr>
        <w:t xml:space="preserve"> </w:t>
      </w:r>
      <w:r w:rsidR="006916C0" w:rsidRPr="006916C0">
        <w:rPr>
          <w:sz w:val="25"/>
          <w:szCs w:val="25"/>
        </w:rPr>
        <w:t>the 16th of February</w:t>
      </w:r>
      <w:r w:rsidRPr="006916C0">
        <w:rPr>
          <w:sz w:val="25"/>
          <w:szCs w:val="25"/>
        </w:rPr>
        <w:t xml:space="preserve"> </w:t>
      </w:r>
      <w:r w:rsidR="006916C0" w:rsidRPr="006916C0">
        <w:rPr>
          <w:sz w:val="25"/>
          <w:szCs w:val="25"/>
        </w:rPr>
        <w:t>2013 and they can</w:t>
      </w:r>
      <w:r w:rsidRPr="006916C0">
        <w:rPr>
          <w:sz w:val="25"/>
          <w:szCs w:val="25"/>
        </w:rPr>
        <w:t xml:space="preserve"> </w:t>
      </w:r>
      <w:r w:rsidR="006916C0" w:rsidRPr="006916C0">
        <w:rPr>
          <w:sz w:val="25"/>
          <w:szCs w:val="25"/>
        </w:rPr>
        <w:t>be potential</w:t>
      </w:r>
      <w:r w:rsidRPr="006916C0">
        <w:rPr>
          <w:sz w:val="25"/>
          <w:szCs w:val="25"/>
        </w:rPr>
        <w:t xml:space="preserve">   alibi </w:t>
      </w:r>
      <w:r w:rsidR="006916C0" w:rsidRPr="006916C0">
        <w:rPr>
          <w:sz w:val="25"/>
          <w:szCs w:val="25"/>
        </w:rPr>
        <w:t>witnesses for</w:t>
      </w:r>
      <w:r w:rsidRPr="006916C0">
        <w:rPr>
          <w:sz w:val="25"/>
          <w:szCs w:val="25"/>
        </w:rPr>
        <w:t xml:space="preserve"> him provided </w:t>
      </w:r>
      <w:r w:rsidR="006916C0" w:rsidRPr="006916C0">
        <w:rPr>
          <w:sz w:val="25"/>
          <w:szCs w:val="25"/>
        </w:rPr>
        <w:t>the Prosecution</w:t>
      </w:r>
      <w:r w:rsidRPr="006916C0">
        <w:rPr>
          <w:sz w:val="25"/>
          <w:szCs w:val="25"/>
        </w:rPr>
        <w:t xml:space="preserve"> provide </w:t>
      </w:r>
      <w:r w:rsidR="006916C0" w:rsidRPr="006916C0">
        <w:rPr>
          <w:sz w:val="25"/>
          <w:szCs w:val="25"/>
        </w:rPr>
        <w:t>the information</w:t>
      </w:r>
      <w:r w:rsidRPr="006916C0">
        <w:rPr>
          <w:sz w:val="25"/>
          <w:szCs w:val="25"/>
        </w:rPr>
        <w:t xml:space="preserve"> </w:t>
      </w:r>
      <w:r w:rsidR="006916C0" w:rsidRPr="006916C0">
        <w:rPr>
          <w:sz w:val="25"/>
          <w:szCs w:val="25"/>
        </w:rPr>
        <w:t>and Intelligence reports</w:t>
      </w:r>
      <w:r w:rsidRPr="006916C0">
        <w:rPr>
          <w:sz w:val="25"/>
          <w:szCs w:val="25"/>
        </w:rPr>
        <w:t xml:space="preserve"> </w:t>
      </w:r>
      <w:r w:rsidR="006916C0" w:rsidRPr="006916C0">
        <w:rPr>
          <w:sz w:val="25"/>
          <w:szCs w:val="25"/>
        </w:rPr>
        <w:t>in relation to the party at the Star Lane</w:t>
      </w:r>
      <w:r w:rsidRPr="006916C0">
        <w:rPr>
          <w:sz w:val="25"/>
          <w:szCs w:val="25"/>
        </w:rPr>
        <w:t>, London, SE28.</w:t>
      </w:r>
    </w:p>
    <w:p w14:paraId="6133E40D" w14:textId="77777777" w:rsidR="00646FB2" w:rsidRDefault="00646FB2" w:rsidP="004E0032">
      <w:pPr>
        <w:spacing w:before="18" w:line="276" w:lineRule="auto"/>
        <w:ind w:hanging="567"/>
        <w:rPr>
          <w:sz w:val="25"/>
          <w:szCs w:val="25"/>
        </w:rPr>
      </w:pPr>
    </w:p>
    <w:p w14:paraId="31C2BD08" w14:textId="77777777" w:rsidR="009B1831" w:rsidRPr="006916C0" w:rsidRDefault="009B1831" w:rsidP="004E0032">
      <w:pPr>
        <w:spacing w:before="18" w:line="276" w:lineRule="auto"/>
        <w:ind w:hanging="567"/>
        <w:rPr>
          <w:sz w:val="25"/>
          <w:szCs w:val="25"/>
        </w:rPr>
      </w:pPr>
    </w:p>
    <w:p w14:paraId="1EC0AAC1" w14:textId="6A81B353" w:rsidR="00646FB2" w:rsidRPr="006916C0" w:rsidRDefault="00000000" w:rsidP="004E0032">
      <w:pPr>
        <w:spacing w:line="276" w:lineRule="auto"/>
        <w:ind w:left="1905" w:right="297" w:hanging="567"/>
        <w:rPr>
          <w:sz w:val="25"/>
          <w:szCs w:val="25"/>
        </w:rPr>
      </w:pPr>
      <w:r w:rsidRPr="006916C0">
        <w:rPr>
          <w:color w:val="161518"/>
          <w:w w:val="84"/>
          <w:sz w:val="25"/>
          <w:szCs w:val="25"/>
        </w:rPr>
        <w:t xml:space="preserve">7.        </w:t>
      </w:r>
      <w:r w:rsidRPr="006916C0">
        <w:rPr>
          <w:sz w:val="25"/>
          <w:szCs w:val="25"/>
        </w:rPr>
        <w:t xml:space="preserve">The </w:t>
      </w:r>
      <w:r w:rsidR="006916C0" w:rsidRPr="006916C0">
        <w:rPr>
          <w:sz w:val="25"/>
          <w:szCs w:val="25"/>
        </w:rPr>
        <w:t>Defendant will</w:t>
      </w:r>
      <w:r w:rsidRPr="006916C0">
        <w:rPr>
          <w:sz w:val="25"/>
          <w:szCs w:val="25"/>
        </w:rPr>
        <w:t xml:space="preserve"> </w:t>
      </w:r>
      <w:r w:rsidR="006916C0" w:rsidRPr="006916C0">
        <w:rPr>
          <w:sz w:val="25"/>
          <w:szCs w:val="25"/>
        </w:rPr>
        <w:t>state that he</w:t>
      </w:r>
      <w:r w:rsidRPr="006916C0">
        <w:rPr>
          <w:sz w:val="25"/>
          <w:szCs w:val="25"/>
        </w:rPr>
        <w:t xml:space="preserve"> did walk </w:t>
      </w:r>
      <w:r w:rsidR="006916C0" w:rsidRPr="006916C0">
        <w:rPr>
          <w:sz w:val="25"/>
          <w:szCs w:val="25"/>
        </w:rPr>
        <w:t>into areas of</w:t>
      </w:r>
      <w:r w:rsidRPr="006916C0">
        <w:rPr>
          <w:sz w:val="25"/>
          <w:szCs w:val="25"/>
        </w:rPr>
        <w:t xml:space="preserve"> the building </w:t>
      </w:r>
      <w:r w:rsidR="006916C0" w:rsidRPr="006916C0">
        <w:rPr>
          <w:sz w:val="25"/>
          <w:szCs w:val="25"/>
        </w:rPr>
        <w:t>that squatters were occupying</w:t>
      </w:r>
      <w:r w:rsidRPr="006916C0">
        <w:rPr>
          <w:sz w:val="25"/>
          <w:szCs w:val="25"/>
        </w:rPr>
        <w:t xml:space="preserve"> </w:t>
      </w:r>
      <w:r w:rsidR="006916C0" w:rsidRPr="006916C0">
        <w:rPr>
          <w:sz w:val="25"/>
          <w:szCs w:val="25"/>
        </w:rPr>
        <w:t>to ascertain that everyone was</w:t>
      </w:r>
      <w:r w:rsidRPr="006916C0">
        <w:rPr>
          <w:sz w:val="25"/>
          <w:szCs w:val="25"/>
        </w:rPr>
        <w:t xml:space="preserve"> okay. The Defendant will state that he did not enter any part of the building </w:t>
      </w:r>
      <w:r w:rsidR="006916C0" w:rsidRPr="006916C0">
        <w:rPr>
          <w:sz w:val="25"/>
          <w:szCs w:val="25"/>
        </w:rPr>
        <w:t>that was</w:t>
      </w:r>
      <w:r w:rsidRPr="006916C0">
        <w:rPr>
          <w:sz w:val="25"/>
          <w:szCs w:val="25"/>
        </w:rPr>
        <w:t xml:space="preserve"> </w:t>
      </w:r>
      <w:r w:rsidR="006916C0" w:rsidRPr="006916C0">
        <w:rPr>
          <w:sz w:val="25"/>
          <w:szCs w:val="25"/>
        </w:rPr>
        <w:t>not occupied by</w:t>
      </w:r>
      <w:r w:rsidRPr="006916C0">
        <w:rPr>
          <w:sz w:val="25"/>
          <w:szCs w:val="25"/>
        </w:rPr>
        <w:t xml:space="preserve"> squatters.    The </w:t>
      </w:r>
      <w:r w:rsidR="006916C0" w:rsidRPr="006916C0">
        <w:rPr>
          <w:sz w:val="25"/>
          <w:szCs w:val="25"/>
        </w:rPr>
        <w:t>Defendant will</w:t>
      </w:r>
      <w:r w:rsidRPr="006916C0">
        <w:rPr>
          <w:sz w:val="25"/>
          <w:szCs w:val="25"/>
        </w:rPr>
        <w:t xml:space="preserve"> </w:t>
      </w:r>
      <w:r w:rsidR="006916C0" w:rsidRPr="006916C0">
        <w:rPr>
          <w:sz w:val="25"/>
          <w:szCs w:val="25"/>
        </w:rPr>
        <w:t>state that</w:t>
      </w:r>
      <w:r w:rsidRPr="006916C0">
        <w:rPr>
          <w:sz w:val="25"/>
          <w:szCs w:val="25"/>
        </w:rPr>
        <w:t xml:space="preserve"> there were notices up on all </w:t>
      </w:r>
      <w:r w:rsidR="006916C0" w:rsidRPr="006916C0">
        <w:rPr>
          <w:sz w:val="25"/>
          <w:szCs w:val="25"/>
        </w:rPr>
        <w:t>parts of</w:t>
      </w:r>
      <w:r w:rsidRPr="006916C0">
        <w:rPr>
          <w:sz w:val="25"/>
          <w:szCs w:val="25"/>
        </w:rPr>
        <w:t xml:space="preserve"> the </w:t>
      </w:r>
      <w:r w:rsidR="006916C0" w:rsidRPr="006916C0">
        <w:rPr>
          <w:sz w:val="25"/>
          <w:szCs w:val="25"/>
        </w:rPr>
        <w:t>building confirming</w:t>
      </w:r>
      <w:r w:rsidRPr="006916C0">
        <w:rPr>
          <w:sz w:val="25"/>
          <w:szCs w:val="25"/>
        </w:rPr>
        <w:t xml:space="preserve"> that the commercial premises were being used as a home.  The Defendant has no </w:t>
      </w:r>
      <w:r w:rsidR="006916C0" w:rsidRPr="006916C0">
        <w:rPr>
          <w:sz w:val="25"/>
          <w:szCs w:val="25"/>
        </w:rPr>
        <w:t>recollection whatsoever of</w:t>
      </w:r>
      <w:r w:rsidRPr="006916C0">
        <w:rPr>
          <w:sz w:val="25"/>
          <w:szCs w:val="25"/>
        </w:rPr>
        <w:t xml:space="preserve"> </w:t>
      </w:r>
      <w:r w:rsidR="006916C0" w:rsidRPr="006916C0">
        <w:rPr>
          <w:sz w:val="25"/>
          <w:szCs w:val="25"/>
        </w:rPr>
        <w:t>entering a</w:t>
      </w:r>
      <w:r w:rsidRPr="006916C0">
        <w:rPr>
          <w:sz w:val="25"/>
          <w:szCs w:val="25"/>
        </w:rPr>
        <w:t xml:space="preserve"> </w:t>
      </w:r>
      <w:r w:rsidR="006916C0" w:rsidRPr="006916C0">
        <w:rPr>
          <w:sz w:val="25"/>
          <w:szCs w:val="25"/>
        </w:rPr>
        <w:t>building containing a</w:t>
      </w:r>
      <w:r w:rsidRPr="006916C0">
        <w:rPr>
          <w:sz w:val="25"/>
          <w:szCs w:val="25"/>
        </w:rPr>
        <w:t xml:space="preserve"> large quantity </w:t>
      </w:r>
      <w:r w:rsidR="006916C0" w:rsidRPr="006916C0">
        <w:rPr>
          <w:sz w:val="25"/>
          <w:szCs w:val="25"/>
        </w:rPr>
        <w:t>of</w:t>
      </w:r>
      <w:r w:rsidRPr="006916C0">
        <w:rPr>
          <w:sz w:val="25"/>
          <w:szCs w:val="25"/>
        </w:rPr>
        <w:t xml:space="preserve"> stock.</w:t>
      </w:r>
    </w:p>
    <w:p w14:paraId="60637465" w14:textId="77777777" w:rsidR="00646FB2" w:rsidRPr="006916C0" w:rsidRDefault="00646FB2" w:rsidP="004E0032">
      <w:pPr>
        <w:spacing w:line="276" w:lineRule="auto"/>
        <w:ind w:hanging="567"/>
        <w:rPr>
          <w:sz w:val="25"/>
          <w:szCs w:val="25"/>
        </w:rPr>
      </w:pPr>
    </w:p>
    <w:p w14:paraId="62752F11" w14:textId="77777777" w:rsidR="00646FB2" w:rsidRPr="006916C0" w:rsidRDefault="00646FB2" w:rsidP="004E0032">
      <w:pPr>
        <w:spacing w:before="20" w:line="276" w:lineRule="auto"/>
        <w:ind w:hanging="567"/>
        <w:rPr>
          <w:sz w:val="25"/>
          <w:szCs w:val="25"/>
        </w:rPr>
      </w:pPr>
    </w:p>
    <w:p w14:paraId="449B79FD" w14:textId="6AA12DA8" w:rsidR="00646FB2" w:rsidRPr="006916C0" w:rsidRDefault="00000000" w:rsidP="004E0032">
      <w:pPr>
        <w:spacing w:line="276" w:lineRule="auto"/>
        <w:ind w:left="1933" w:right="287" w:hanging="567"/>
        <w:rPr>
          <w:sz w:val="25"/>
          <w:szCs w:val="25"/>
        </w:rPr>
      </w:pPr>
      <w:r w:rsidRPr="006916C0">
        <w:rPr>
          <w:color w:val="161518"/>
          <w:sz w:val="25"/>
          <w:szCs w:val="25"/>
        </w:rPr>
        <w:t xml:space="preserve">8.       </w:t>
      </w:r>
      <w:r w:rsidRPr="006916C0">
        <w:rPr>
          <w:sz w:val="25"/>
          <w:szCs w:val="25"/>
        </w:rPr>
        <w:t xml:space="preserve">The </w:t>
      </w:r>
      <w:r w:rsidR="006916C0" w:rsidRPr="006916C0">
        <w:rPr>
          <w:sz w:val="25"/>
          <w:szCs w:val="25"/>
        </w:rPr>
        <w:t>Defendant will</w:t>
      </w:r>
      <w:r w:rsidRPr="006916C0">
        <w:rPr>
          <w:sz w:val="25"/>
          <w:szCs w:val="25"/>
        </w:rPr>
        <w:t xml:space="preserve"> </w:t>
      </w:r>
      <w:r w:rsidR="006916C0" w:rsidRPr="006916C0">
        <w:rPr>
          <w:sz w:val="25"/>
          <w:szCs w:val="25"/>
        </w:rPr>
        <w:t>state that he</w:t>
      </w:r>
      <w:r w:rsidRPr="006916C0">
        <w:rPr>
          <w:sz w:val="25"/>
          <w:szCs w:val="25"/>
        </w:rPr>
        <w:t xml:space="preserve"> does not know when </w:t>
      </w:r>
      <w:r w:rsidR="006916C0" w:rsidRPr="006916C0">
        <w:rPr>
          <w:sz w:val="25"/>
          <w:szCs w:val="25"/>
        </w:rPr>
        <w:t>the squatters</w:t>
      </w:r>
      <w:r w:rsidRPr="006916C0">
        <w:rPr>
          <w:sz w:val="25"/>
          <w:szCs w:val="25"/>
        </w:rPr>
        <w:t xml:space="preserve"> started occupying all parts of the building.</w:t>
      </w:r>
    </w:p>
    <w:p w14:paraId="1BA3BE72" w14:textId="77777777" w:rsidR="00646FB2" w:rsidRPr="006916C0" w:rsidRDefault="00646FB2" w:rsidP="004E0032">
      <w:pPr>
        <w:spacing w:before="9" w:line="276" w:lineRule="auto"/>
        <w:ind w:hanging="567"/>
        <w:rPr>
          <w:sz w:val="25"/>
          <w:szCs w:val="25"/>
        </w:rPr>
      </w:pPr>
    </w:p>
    <w:p w14:paraId="73CDE597" w14:textId="77777777" w:rsidR="00646FB2" w:rsidRPr="006916C0" w:rsidRDefault="00646FB2" w:rsidP="004E0032">
      <w:pPr>
        <w:spacing w:line="276" w:lineRule="auto"/>
        <w:ind w:hanging="567"/>
        <w:rPr>
          <w:sz w:val="25"/>
          <w:szCs w:val="25"/>
        </w:rPr>
      </w:pPr>
    </w:p>
    <w:p w14:paraId="49BEAC2A" w14:textId="390E09F7" w:rsidR="006916C0" w:rsidRPr="006916C0" w:rsidRDefault="00000000" w:rsidP="004E0032">
      <w:pPr>
        <w:spacing w:line="276" w:lineRule="auto"/>
        <w:ind w:left="1938" w:right="258" w:hanging="567"/>
        <w:rPr>
          <w:sz w:val="25"/>
          <w:szCs w:val="25"/>
        </w:rPr>
      </w:pPr>
      <w:r w:rsidRPr="006916C0">
        <w:rPr>
          <w:color w:val="161518"/>
          <w:sz w:val="25"/>
          <w:szCs w:val="25"/>
        </w:rPr>
        <w:t xml:space="preserve">9.      </w:t>
      </w:r>
      <w:r w:rsidR="006916C0" w:rsidRPr="006916C0">
        <w:rPr>
          <w:sz w:val="25"/>
          <w:szCs w:val="25"/>
        </w:rPr>
        <w:t>The Defendant is</w:t>
      </w:r>
      <w:r w:rsidRPr="006916C0">
        <w:rPr>
          <w:sz w:val="25"/>
          <w:szCs w:val="25"/>
        </w:rPr>
        <w:t xml:space="preserve"> </w:t>
      </w:r>
      <w:r w:rsidR="006916C0" w:rsidRPr="006916C0">
        <w:rPr>
          <w:sz w:val="25"/>
          <w:szCs w:val="25"/>
        </w:rPr>
        <w:t>very clear that he did not</w:t>
      </w:r>
      <w:r w:rsidRPr="006916C0">
        <w:rPr>
          <w:sz w:val="25"/>
          <w:szCs w:val="25"/>
        </w:rPr>
        <w:t xml:space="preserve"> </w:t>
      </w:r>
      <w:r w:rsidR="006916C0" w:rsidRPr="006916C0">
        <w:rPr>
          <w:sz w:val="25"/>
          <w:szCs w:val="25"/>
        </w:rPr>
        <w:t>remove any items of</w:t>
      </w:r>
      <w:r w:rsidRPr="006916C0">
        <w:rPr>
          <w:sz w:val="25"/>
          <w:szCs w:val="25"/>
        </w:rPr>
        <w:t xml:space="preserve"> </w:t>
      </w:r>
      <w:r w:rsidR="006916C0" w:rsidRPr="006916C0">
        <w:rPr>
          <w:sz w:val="25"/>
          <w:szCs w:val="25"/>
        </w:rPr>
        <w:t>property from</w:t>
      </w:r>
      <w:r w:rsidRPr="006916C0">
        <w:rPr>
          <w:sz w:val="25"/>
          <w:szCs w:val="25"/>
        </w:rPr>
        <w:t xml:space="preserve"> the building on any date between 16th February 2013 or up until the time of his arrest.</w:t>
      </w:r>
    </w:p>
    <w:p w14:paraId="46B2DF15" w14:textId="77777777" w:rsidR="006916C0" w:rsidRPr="006916C0" w:rsidRDefault="006916C0" w:rsidP="004E0032">
      <w:pPr>
        <w:spacing w:line="276" w:lineRule="auto"/>
        <w:ind w:left="1938" w:right="258" w:hanging="567"/>
        <w:rPr>
          <w:color w:val="161518"/>
          <w:sz w:val="25"/>
          <w:szCs w:val="25"/>
        </w:rPr>
      </w:pPr>
    </w:p>
    <w:p w14:paraId="13A9D078" w14:textId="58A7C2D0" w:rsidR="00646FB2" w:rsidRPr="006916C0" w:rsidRDefault="006916C0" w:rsidP="004E0032">
      <w:pPr>
        <w:spacing w:line="276" w:lineRule="auto"/>
        <w:ind w:left="1938" w:right="258" w:hanging="567"/>
        <w:rPr>
          <w:sz w:val="25"/>
          <w:szCs w:val="25"/>
        </w:rPr>
        <w:sectPr w:rsidR="00646FB2" w:rsidRPr="006916C0">
          <w:footerReference w:type="default" r:id="rId8"/>
          <w:pgSz w:w="12100" w:h="16940"/>
          <w:pgMar w:top="180" w:right="1700" w:bottom="280" w:left="740" w:header="0" w:footer="774" w:gutter="0"/>
          <w:cols w:space="720"/>
        </w:sectPr>
      </w:pPr>
      <w:r w:rsidRPr="006916C0">
        <w:rPr>
          <w:color w:val="161518"/>
          <w:sz w:val="25"/>
          <w:szCs w:val="25"/>
        </w:rPr>
        <w:t xml:space="preserve">10.    </w:t>
      </w:r>
      <w:r w:rsidR="00000000" w:rsidRPr="006916C0">
        <w:rPr>
          <w:sz w:val="25"/>
          <w:szCs w:val="25"/>
        </w:rPr>
        <w:t xml:space="preserve">The </w:t>
      </w:r>
      <w:r w:rsidRPr="006916C0">
        <w:rPr>
          <w:sz w:val="25"/>
          <w:szCs w:val="25"/>
        </w:rPr>
        <w:t>Defendant will</w:t>
      </w:r>
      <w:r w:rsidR="00000000" w:rsidRPr="006916C0">
        <w:rPr>
          <w:sz w:val="25"/>
          <w:szCs w:val="25"/>
        </w:rPr>
        <w:t xml:space="preserve"> state that on </w:t>
      </w:r>
      <w:r w:rsidR="00000000" w:rsidRPr="006916C0">
        <w:rPr>
          <w:rFonts w:eastAsia="Arial"/>
          <w:sz w:val="25"/>
          <w:szCs w:val="25"/>
        </w:rPr>
        <w:t>4</w:t>
      </w:r>
      <w:r w:rsidRPr="006916C0">
        <w:rPr>
          <w:rFonts w:eastAsia="Arial"/>
          <w:sz w:val="25"/>
          <w:szCs w:val="25"/>
        </w:rPr>
        <w:t>th February</w:t>
      </w:r>
      <w:r w:rsidR="00000000" w:rsidRPr="006916C0">
        <w:rPr>
          <w:sz w:val="25"/>
          <w:szCs w:val="25"/>
        </w:rPr>
        <w:t xml:space="preserve"> 2013 he was stopped in</w:t>
      </w:r>
      <w:r w:rsidRPr="006916C0">
        <w:rPr>
          <w:sz w:val="25"/>
          <w:szCs w:val="25"/>
        </w:rPr>
        <w:t xml:space="preserve"> East London</w:t>
      </w:r>
      <w:r w:rsidR="00000000" w:rsidRPr="006916C0">
        <w:rPr>
          <w:sz w:val="25"/>
          <w:szCs w:val="25"/>
        </w:rPr>
        <w:t xml:space="preserve"> by Police </w:t>
      </w:r>
      <w:r w:rsidRPr="006916C0">
        <w:rPr>
          <w:sz w:val="25"/>
          <w:szCs w:val="25"/>
        </w:rPr>
        <w:t>in his</w:t>
      </w:r>
      <w:r w:rsidR="00000000" w:rsidRPr="006916C0">
        <w:rPr>
          <w:sz w:val="25"/>
          <w:szCs w:val="25"/>
        </w:rPr>
        <w:t xml:space="preserve"> </w:t>
      </w:r>
      <w:r w:rsidRPr="006916C0">
        <w:rPr>
          <w:sz w:val="25"/>
          <w:szCs w:val="25"/>
        </w:rPr>
        <w:t>Transit van</w:t>
      </w:r>
      <w:r w:rsidR="00000000" w:rsidRPr="006916C0">
        <w:rPr>
          <w:sz w:val="25"/>
          <w:szCs w:val="25"/>
        </w:rPr>
        <w:t xml:space="preserve"> </w:t>
      </w:r>
      <w:r w:rsidRPr="006916C0">
        <w:rPr>
          <w:sz w:val="25"/>
          <w:szCs w:val="25"/>
        </w:rPr>
        <w:t>index CX</w:t>
      </w:r>
      <w:r w:rsidR="00000000" w:rsidRPr="006916C0">
        <w:rPr>
          <w:sz w:val="25"/>
          <w:szCs w:val="25"/>
        </w:rPr>
        <w:t>52 JRZ.   He will</w:t>
      </w:r>
    </w:p>
    <w:p w14:paraId="74AF58FE" w14:textId="55E07EA8" w:rsidR="00646FB2" w:rsidRPr="006916C0" w:rsidRDefault="00000000" w:rsidP="004E0032">
      <w:pPr>
        <w:spacing w:line="276" w:lineRule="auto"/>
        <w:ind w:left="828"/>
        <w:rPr>
          <w:sz w:val="25"/>
          <w:szCs w:val="25"/>
        </w:rPr>
      </w:pPr>
      <w:r w:rsidRPr="006916C0">
        <w:rPr>
          <w:sz w:val="25"/>
          <w:szCs w:val="25"/>
        </w:rPr>
        <w:lastRenderedPageBreak/>
        <w:t xml:space="preserve">state </w:t>
      </w:r>
      <w:r w:rsidR="006916C0" w:rsidRPr="006916C0">
        <w:rPr>
          <w:sz w:val="25"/>
          <w:szCs w:val="25"/>
        </w:rPr>
        <w:t>that the</w:t>
      </w:r>
      <w:r w:rsidRPr="006916C0">
        <w:rPr>
          <w:sz w:val="25"/>
          <w:szCs w:val="25"/>
        </w:rPr>
        <w:t xml:space="preserve"> police looked inside the back of his van and he did not have any stolen property inside his vehicle</w:t>
      </w:r>
      <w:r w:rsidRPr="006916C0">
        <w:rPr>
          <w:color w:val="151518"/>
          <w:w w:val="76"/>
          <w:sz w:val="25"/>
          <w:szCs w:val="25"/>
        </w:rPr>
        <w:t>.</w:t>
      </w:r>
    </w:p>
    <w:p w14:paraId="05F5FA78" w14:textId="77777777" w:rsidR="00646FB2" w:rsidRPr="006916C0" w:rsidRDefault="00646FB2" w:rsidP="004E0032">
      <w:pPr>
        <w:spacing w:line="276" w:lineRule="auto"/>
        <w:ind w:hanging="567"/>
        <w:rPr>
          <w:sz w:val="25"/>
          <w:szCs w:val="25"/>
        </w:rPr>
      </w:pPr>
    </w:p>
    <w:p w14:paraId="48967A2D" w14:textId="77777777" w:rsidR="00646FB2" w:rsidRPr="006916C0" w:rsidRDefault="00646FB2" w:rsidP="004E0032">
      <w:pPr>
        <w:spacing w:before="17" w:line="276" w:lineRule="auto"/>
        <w:ind w:hanging="567"/>
        <w:rPr>
          <w:sz w:val="25"/>
          <w:szCs w:val="25"/>
        </w:rPr>
      </w:pPr>
    </w:p>
    <w:p w14:paraId="4FD9ED1C" w14:textId="1715438F" w:rsidR="00646FB2" w:rsidRPr="006916C0" w:rsidRDefault="00000000" w:rsidP="004E0032">
      <w:pPr>
        <w:spacing w:line="276" w:lineRule="auto"/>
        <w:ind w:left="828" w:right="335" w:hanging="567"/>
        <w:rPr>
          <w:sz w:val="25"/>
          <w:szCs w:val="25"/>
        </w:rPr>
      </w:pPr>
      <w:r w:rsidRPr="006916C0">
        <w:rPr>
          <w:color w:val="151518"/>
          <w:w w:val="80"/>
          <w:sz w:val="25"/>
          <w:szCs w:val="25"/>
        </w:rPr>
        <w:t>1</w:t>
      </w:r>
      <w:r w:rsidRPr="006916C0">
        <w:rPr>
          <w:color w:val="151518"/>
          <w:w w:val="111"/>
          <w:sz w:val="25"/>
          <w:szCs w:val="25"/>
        </w:rPr>
        <w:t xml:space="preserve">1.    </w:t>
      </w:r>
      <w:r w:rsidR="006916C0" w:rsidRPr="009B1831">
        <w:rPr>
          <w:sz w:val="25"/>
          <w:szCs w:val="25"/>
        </w:rPr>
        <w:t>The Defendant</w:t>
      </w:r>
      <w:r w:rsidR="009B1831">
        <w:rPr>
          <w:sz w:val="25"/>
          <w:szCs w:val="25"/>
        </w:rPr>
        <w:t xml:space="preserve"> </w:t>
      </w:r>
      <w:r w:rsidR="006916C0" w:rsidRPr="009B1831">
        <w:rPr>
          <w:sz w:val="25"/>
          <w:szCs w:val="25"/>
        </w:rPr>
        <w:t>will state that</w:t>
      </w:r>
      <w:r w:rsidRPr="009B1831">
        <w:rPr>
          <w:sz w:val="25"/>
          <w:szCs w:val="25"/>
        </w:rPr>
        <w:t xml:space="preserve">   </w:t>
      </w:r>
      <w:r w:rsidR="006916C0" w:rsidRPr="009B1831">
        <w:rPr>
          <w:sz w:val="25"/>
          <w:szCs w:val="25"/>
        </w:rPr>
        <w:t>the gazebo seized from his home</w:t>
      </w:r>
      <w:r w:rsidRPr="009B1831">
        <w:rPr>
          <w:sz w:val="25"/>
          <w:szCs w:val="25"/>
        </w:rPr>
        <w:t xml:space="preserve"> address   109</w:t>
      </w:r>
      <w:r w:rsidR="009B1831">
        <w:rPr>
          <w:sz w:val="25"/>
          <w:szCs w:val="25"/>
        </w:rPr>
        <w:t xml:space="preserve"> </w:t>
      </w:r>
      <w:r w:rsidR="006916C0" w:rsidRPr="009B1831">
        <w:rPr>
          <w:sz w:val="25"/>
          <w:szCs w:val="25"/>
        </w:rPr>
        <w:t>Burncroft Avenue, Enfield, Middlesex, EN3 was not</w:t>
      </w:r>
      <w:r w:rsidRPr="009B1831">
        <w:rPr>
          <w:sz w:val="25"/>
          <w:szCs w:val="25"/>
        </w:rPr>
        <w:t xml:space="preserve"> stolen from the premises allegedly burgled on 4th May 2013.</w:t>
      </w:r>
    </w:p>
    <w:p w14:paraId="766A2010" w14:textId="77777777" w:rsidR="00646FB2" w:rsidRPr="006916C0" w:rsidRDefault="00646FB2" w:rsidP="004E0032">
      <w:pPr>
        <w:spacing w:before="2" w:line="276" w:lineRule="auto"/>
        <w:ind w:hanging="567"/>
        <w:rPr>
          <w:sz w:val="25"/>
          <w:szCs w:val="25"/>
        </w:rPr>
      </w:pPr>
    </w:p>
    <w:p w14:paraId="605CFE4C" w14:textId="77777777" w:rsidR="00646FB2" w:rsidRPr="006916C0" w:rsidRDefault="00646FB2" w:rsidP="004E0032">
      <w:pPr>
        <w:spacing w:line="276" w:lineRule="auto"/>
        <w:ind w:hanging="567"/>
        <w:rPr>
          <w:sz w:val="25"/>
          <w:szCs w:val="25"/>
        </w:rPr>
      </w:pPr>
    </w:p>
    <w:p w14:paraId="6B345A2C" w14:textId="7808CEDA" w:rsidR="009B1831" w:rsidRDefault="00000000" w:rsidP="004E0032">
      <w:pPr>
        <w:spacing w:line="276" w:lineRule="auto"/>
        <w:ind w:left="828" w:hanging="567"/>
        <w:rPr>
          <w:sz w:val="25"/>
          <w:szCs w:val="25"/>
        </w:rPr>
      </w:pPr>
      <w:r w:rsidRPr="006916C0">
        <w:rPr>
          <w:color w:val="151518"/>
          <w:w w:val="80"/>
          <w:sz w:val="25"/>
          <w:szCs w:val="25"/>
        </w:rPr>
        <w:t>1</w:t>
      </w:r>
      <w:r w:rsidRPr="006916C0">
        <w:rPr>
          <w:color w:val="151518"/>
          <w:w w:val="141"/>
          <w:sz w:val="25"/>
          <w:szCs w:val="25"/>
        </w:rPr>
        <w:t>2</w:t>
      </w:r>
      <w:r w:rsidRPr="006916C0">
        <w:rPr>
          <w:color w:val="151518"/>
          <w:w w:val="121"/>
          <w:sz w:val="25"/>
          <w:szCs w:val="25"/>
        </w:rPr>
        <w:t>.</w:t>
      </w:r>
      <w:r w:rsidRPr="006916C0">
        <w:rPr>
          <w:color w:val="151518"/>
          <w:sz w:val="25"/>
          <w:szCs w:val="25"/>
        </w:rPr>
        <w:t xml:space="preserve">   </w:t>
      </w:r>
      <w:r w:rsidR="006916C0" w:rsidRPr="006916C0">
        <w:rPr>
          <w:sz w:val="25"/>
          <w:szCs w:val="25"/>
        </w:rPr>
        <w:t xml:space="preserve">The </w:t>
      </w:r>
      <w:r w:rsidR="006916C0" w:rsidRPr="006916C0">
        <w:rPr>
          <w:sz w:val="25"/>
          <w:szCs w:val="25"/>
        </w:rPr>
        <w:t>Defendant takes issue with the statement of Mr. Rakesh Patel.</w:t>
      </w:r>
    </w:p>
    <w:p w14:paraId="1AEE450B" w14:textId="18C20453" w:rsidR="006916C0" w:rsidRPr="006916C0" w:rsidRDefault="009B1831" w:rsidP="004E0032">
      <w:pPr>
        <w:spacing w:line="276" w:lineRule="auto"/>
        <w:ind w:left="828" w:hanging="567"/>
        <w:rPr>
          <w:sz w:val="25"/>
          <w:szCs w:val="25"/>
        </w:rPr>
      </w:pPr>
      <w:r>
        <w:rPr>
          <w:sz w:val="25"/>
          <w:szCs w:val="25"/>
        </w:rPr>
        <w:t xml:space="preserve">         </w:t>
      </w:r>
      <w:r w:rsidR="006916C0" w:rsidRPr="006916C0">
        <w:rPr>
          <w:sz w:val="25"/>
          <w:szCs w:val="25"/>
        </w:rPr>
        <w:t>The Defendant will state that Mr. Patel could not have identified the gazebo as the property in which he makes the following comment: "These gazebos were a new bunch of stock that had been ordered by Focus from the Far East and never actually hit the shop floor.   This design would never have been on sale by Focus and certainly would not have been in the shops 3-4 years ago."    The Defendant will produce an internet search engine at his trial to cast doubt on the truthfulness of this statement by Mr. Patel.  The Defendant will state that Mr. Patel is very much mistaken in relation to his claim.</w:t>
      </w:r>
    </w:p>
    <w:p w14:paraId="1D360EBF" w14:textId="41DB654D" w:rsidR="006916C0" w:rsidRPr="006916C0" w:rsidRDefault="006916C0" w:rsidP="004E0032">
      <w:pPr>
        <w:spacing w:line="276" w:lineRule="auto"/>
        <w:ind w:hanging="567"/>
        <w:rPr>
          <w:sz w:val="25"/>
          <w:szCs w:val="25"/>
        </w:rPr>
      </w:pPr>
    </w:p>
    <w:p w14:paraId="68C7250E" w14:textId="77777777" w:rsidR="006916C0" w:rsidRPr="006916C0" w:rsidRDefault="006916C0" w:rsidP="004E0032">
      <w:pPr>
        <w:spacing w:line="276" w:lineRule="auto"/>
        <w:ind w:hanging="567"/>
        <w:rPr>
          <w:sz w:val="25"/>
          <w:szCs w:val="25"/>
        </w:rPr>
      </w:pPr>
    </w:p>
    <w:p w14:paraId="74868EB9" w14:textId="5646DC52" w:rsidR="00646FB2" w:rsidRPr="006916C0" w:rsidRDefault="006916C0" w:rsidP="004E0032">
      <w:pPr>
        <w:spacing w:line="276" w:lineRule="auto"/>
        <w:ind w:left="720" w:hanging="567"/>
        <w:rPr>
          <w:sz w:val="25"/>
          <w:szCs w:val="25"/>
        </w:rPr>
      </w:pPr>
      <w:r w:rsidRPr="006916C0">
        <w:rPr>
          <w:sz w:val="25"/>
          <w:szCs w:val="25"/>
        </w:rPr>
        <w:t>13.    The Defendant will</w:t>
      </w:r>
      <w:r w:rsidR="00000000" w:rsidRPr="006916C0">
        <w:rPr>
          <w:sz w:val="25"/>
          <w:szCs w:val="25"/>
        </w:rPr>
        <w:t xml:space="preserve"> state </w:t>
      </w:r>
      <w:r w:rsidRPr="006916C0">
        <w:rPr>
          <w:sz w:val="25"/>
          <w:szCs w:val="25"/>
        </w:rPr>
        <w:t>that he is not responsible for</w:t>
      </w:r>
      <w:r w:rsidR="00000000" w:rsidRPr="006916C0">
        <w:rPr>
          <w:sz w:val="25"/>
          <w:szCs w:val="25"/>
        </w:rPr>
        <w:t xml:space="preserve"> </w:t>
      </w:r>
      <w:r w:rsidRPr="006916C0">
        <w:rPr>
          <w:sz w:val="25"/>
          <w:szCs w:val="25"/>
        </w:rPr>
        <w:t>the loss of</w:t>
      </w:r>
      <w:r w:rsidR="00000000" w:rsidRPr="006916C0">
        <w:rPr>
          <w:sz w:val="25"/>
          <w:szCs w:val="25"/>
        </w:rPr>
        <w:t xml:space="preserve"> property to the value of £8220</w:t>
      </w:r>
      <w:r w:rsidRPr="006916C0">
        <w:rPr>
          <w:sz w:val="25"/>
          <w:szCs w:val="25"/>
        </w:rPr>
        <w:t xml:space="preserve"> for</w:t>
      </w:r>
      <w:r w:rsidR="00000000" w:rsidRPr="006916C0">
        <w:rPr>
          <w:sz w:val="25"/>
          <w:szCs w:val="25"/>
        </w:rPr>
        <w:t xml:space="preserve"> the company What Variety Value Choice.   </w:t>
      </w:r>
      <w:r w:rsidRPr="006916C0">
        <w:rPr>
          <w:sz w:val="25"/>
          <w:szCs w:val="25"/>
        </w:rPr>
        <w:t>The Defendant seeks clarification as</w:t>
      </w:r>
      <w:r w:rsidR="00000000" w:rsidRPr="006916C0">
        <w:rPr>
          <w:sz w:val="25"/>
          <w:szCs w:val="25"/>
        </w:rPr>
        <w:t xml:space="preserve"> to </w:t>
      </w:r>
      <w:r w:rsidRPr="006916C0">
        <w:rPr>
          <w:sz w:val="25"/>
          <w:szCs w:val="25"/>
        </w:rPr>
        <w:t>the value of</w:t>
      </w:r>
      <w:r w:rsidR="00000000" w:rsidRPr="006916C0">
        <w:rPr>
          <w:sz w:val="25"/>
          <w:szCs w:val="25"/>
        </w:rPr>
        <w:t xml:space="preserve"> items stolen from the said premises on 16</w:t>
      </w:r>
      <w:r w:rsidRPr="006916C0">
        <w:rPr>
          <w:sz w:val="25"/>
          <w:szCs w:val="25"/>
        </w:rPr>
        <w:t>th February</w:t>
      </w:r>
      <w:r w:rsidR="00000000" w:rsidRPr="006916C0">
        <w:rPr>
          <w:sz w:val="25"/>
          <w:szCs w:val="25"/>
        </w:rPr>
        <w:t xml:space="preserve"> 2013 and an inventory of </w:t>
      </w:r>
      <w:r w:rsidRPr="006916C0">
        <w:rPr>
          <w:sz w:val="25"/>
          <w:szCs w:val="25"/>
        </w:rPr>
        <w:t>the stolen stock</w:t>
      </w:r>
      <w:r w:rsidR="00000000" w:rsidRPr="006916C0">
        <w:rPr>
          <w:sz w:val="25"/>
          <w:szCs w:val="25"/>
        </w:rPr>
        <w:t xml:space="preserve"> </w:t>
      </w:r>
      <w:r w:rsidRPr="006916C0">
        <w:rPr>
          <w:sz w:val="25"/>
          <w:szCs w:val="25"/>
        </w:rPr>
        <w:t>and the value of</w:t>
      </w:r>
      <w:r w:rsidR="00000000" w:rsidRPr="006916C0">
        <w:rPr>
          <w:sz w:val="25"/>
          <w:szCs w:val="25"/>
        </w:rPr>
        <w:t xml:space="preserve"> </w:t>
      </w:r>
      <w:r w:rsidRPr="006916C0">
        <w:rPr>
          <w:sz w:val="25"/>
          <w:szCs w:val="25"/>
        </w:rPr>
        <w:t>the items</w:t>
      </w:r>
      <w:r w:rsidR="00000000" w:rsidRPr="006916C0">
        <w:rPr>
          <w:sz w:val="25"/>
          <w:szCs w:val="25"/>
        </w:rPr>
        <w:t xml:space="preserve"> </w:t>
      </w:r>
      <w:r w:rsidRPr="006916C0">
        <w:rPr>
          <w:sz w:val="25"/>
          <w:szCs w:val="25"/>
        </w:rPr>
        <w:t>stolen from the said</w:t>
      </w:r>
      <w:r w:rsidR="00000000" w:rsidRPr="006916C0">
        <w:rPr>
          <w:sz w:val="25"/>
          <w:szCs w:val="25"/>
        </w:rPr>
        <w:t xml:space="preserve"> premises during the May offence.</w:t>
      </w:r>
    </w:p>
    <w:p w14:paraId="691E54A7" w14:textId="77777777" w:rsidR="00646FB2" w:rsidRPr="006916C0" w:rsidRDefault="00646FB2" w:rsidP="004E0032">
      <w:pPr>
        <w:spacing w:before="6" w:line="276" w:lineRule="auto"/>
        <w:ind w:hanging="567"/>
        <w:rPr>
          <w:sz w:val="25"/>
          <w:szCs w:val="25"/>
        </w:rPr>
      </w:pPr>
    </w:p>
    <w:p w14:paraId="4BA277D7" w14:textId="77777777" w:rsidR="00646FB2" w:rsidRPr="006916C0" w:rsidRDefault="00646FB2" w:rsidP="004E0032">
      <w:pPr>
        <w:spacing w:line="276" w:lineRule="auto"/>
        <w:ind w:hanging="567"/>
        <w:rPr>
          <w:sz w:val="25"/>
          <w:szCs w:val="25"/>
        </w:rPr>
      </w:pPr>
    </w:p>
    <w:p w14:paraId="32DC3F89" w14:textId="036404DC" w:rsidR="00646FB2" w:rsidRPr="006916C0" w:rsidRDefault="00000000" w:rsidP="004E0032">
      <w:pPr>
        <w:spacing w:line="276" w:lineRule="auto"/>
        <w:ind w:left="851" w:right="318" w:hanging="567"/>
        <w:jc w:val="both"/>
        <w:rPr>
          <w:sz w:val="25"/>
          <w:szCs w:val="25"/>
        </w:rPr>
      </w:pPr>
      <w:r w:rsidRPr="006916C0">
        <w:rPr>
          <w:color w:val="151518"/>
          <w:w w:val="70"/>
          <w:sz w:val="25"/>
          <w:szCs w:val="25"/>
        </w:rPr>
        <w:t>1</w:t>
      </w:r>
      <w:r w:rsidRPr="006916C0">
        <w:rPr>
          <w:color w:val="151518"/>
          <w:w w:val="116"/>
          <w:sz w:val="25"/>
          <w:szCs w:val="25"/>
        </w:rPr>
        <w:t>4</w:t>
      </w:r>
      <w:r w:rsidRPr="006916C0">
        <w:rPr>
          <w:color w:val="151518"/>
          <w:w w:val="91"/>
          <w:sz w:val="25"/>
          <w:szCs w:val="25"/>
        </w:rPr>
        <w:t>.</w:t>
      </w:r>
      <w:r w:rsidRPr="006916C0">
        <w:rPr>
          <w:color w:val="151518"/>
          <w:sz w:val="25"/>
          <w:szCs w:val="25"/>
        </w:rPr>
        <w:t xml:space="preserve">   </w:t>
      </w:r>
      <w:r w:rsidR="00755C16">
        <w:rPr>
          <w:color w:val="151518"/>
          <w:sz w:val="25"/>
          <w:szCs w:val="25"/>
        </w:rPr>
        <w:t xml:space="preserve"> </w:t>
      </w:r>
      <w:r w:rsidRPr="00755C16">
        <w:rPr>
          <w:sz w:val="25"/>
          <w:szCs w:val="25"/>
        </w:rPr>
        <w:t>The</w:t>
      </w:r>
      <w:r w:rsidR="009B1831" w:rsidRPr="00755C16">
        <w:rPr>
          <w:sz w:val="25"/>
          <w:szCs w:val="25"/>
        </w:rPr>
        <w:t xml:space="preserve"> </w:t>
      </w:r>
      <w:r w:rsidRPr="00755C16">
        <w:rPr>
          <w:sz w:val="25"/>
          <w:szCs w:val="25"/>
        </w:rPr>
        <w:t xml:space="preserve">Defendant will state that he bought the gazebos and Venice chairs from a male called Mohamed who was squatting in the premises.  The </w:t>
      </w:r>
      <w:r w:rsidR="006916C0" w:rsidRPr="00755C16">
        <w:rPr>
          <w:sz w:val="25"/>
          <w:szCs w:val="25"/>
        </w:rPr>
        <w:t>Defendant will</w:t>
      </w:r>
      <w:r w:rsidR="00755C16" w:rsidRPr="00755C16">
        <w:rPr>
          <w:sz w:val="25"/>
          <w:szCs w:val="25"/>
        </w:rPr>
        <w:t xml:space="preserve"> </w:t>
      </w:r>
      <w:r w:rsidR="006916C0" w:rsidRPr="00755C16">
        <w:rPr>
          <w:sz w:val="25"/>
          <w:szCs w:val="25"/>
        </w:rPr>
        <w:t>state that he does not know from where Mohamed</w:t>
      </w:r>
      <w:r w:rsidRPr="00755C16">
        <w:rPr>
          <w:sz w:val="25"/>
          <w:szCs w:val="25"/>
        </w:rPr>
        <w:t xml:space="preserve"> acquired the gazebos and Venice chairs.  The Defendant will state that he acquired a receipt from Mohammed.</w:t>
      </w:r>
    </w:p>
    <w:p w14:paraId="467E28BC" w14:textId="77777777" w:rsidR="00646FB2" w:rsidRPr="006916C0" w:rsidRDefault="00646FB2" w:rsidP="004E0032">
      <w:pPr>
        <w:spacing w:line="276" w:lineRule="auto"/>
        <w:ind w:hanging="567"/>
        <w:rPr>
          <w:sz w:val="25"/>
          <w:szCs w:val="25"/>
        </w:rPr>
      </w:pPr>
    </w:p>
    <w:p w14:paraId="70ED9673" w14:textId="77777777" w:rsidR="00646FB2" w:rsidRPr="006916C0" w:rsidRDefault="00646FB2" w:rsidP="004E0032">
      <w:pPr>
        <w:spacing w:before="2" w:line="276" w:lineRule="auto"/>
        <w:ind w:hanging="567"/>
        <w:rPr>
          <w:sz w:val="25"/>
          <w:szCs w:val="25"/>
        </w:rPr>
      </w:pPr>
    </w:p>
    <w:p w14:paraId="65B1B808" w14:textId="27D916F7" w:rsidR="00646FB2" w:rsidRPr="006916C0" w:rsidRDefault="00000000" w:rsidP="00755C16">
      <w:pPr>
        <w:spacing w:line="276" w:lineRule="auto"/>
        <w:ind w:left="743" w:right="318" w:hanging="454"/>
        <w:jc w:val="both"/>
        <w:rPr>
          <w:sz w:val="25"/>
          <w:szCs w:val="25"/>
        </w:rPr>
        <w:sectPr w:rsidR="00646FB2" w:rsidRPr="006916C0">
          <w:footerReference w:type="default" r:id="rId9"/>
          <w:pgSz w:w="12200" w:h="17020"/>
          <w:pgMar w:top="1040" w:right="1720" w:bottom="280" w:left="1720" w:header="0" w:footer="774" w:gutter="0"/>
          <w:cols w:space="720"/>
        </w:sectPr>
      </w:pPr>
      <w:r w:rsidRPr="006916C0">
        <w:rPr>
          <w:color w:val="151518"/>
          <w:w w:val="70"/>
          <w:sz w:val="25"/>
          <w:szCs w:val="25"/>
        </w:rPr>
        <w:t>1</w:t>
      </w:r>
      <w:r w:rsidRPr="006916C0">
        <w:rPr>
          <w:color w:val="151518"/>
          <w:w w:val="108"/>
          <w:sz w:val="25"/>
          <w:szCs w:val="25"/>
        </w:rPr>
        <w:t>5</w:t>
      </w:r>
      <w:r w:rsidRPr="006916C0">
        <w:rPr>
          <w:color w:val="151518"/>
          <w:sz w:val="25"/>
          <w:szCs w:val="25"/>
        </w:rPr>
        <w:t xml:space="preserve">.   </w:t>
      </w:r>
      <w:r w:rsidRPr="00755C16">
        <w:rPr>
          <w:sz w:val="25"/>
          <w:szCs w:val="25"/>
        </w:rPr>
        <w:t xml:space="preserve">The </w:t>
      </w:r>
      <w:r w:rsidR="006916C0" w:rsidRPr="00755C16">
        <w:rPr>
          <w:sz w:val="25"/>
          <w:szCs w:val="25"/>
        </w:rPr>
        <w:t>Defendant will</w:t>
      </w:r>
      <w:r w:rsidRPr="00755C16">
        <w:rPr>
          <w:sz w:val="25"/>
          <w:szCs w:val="25"/>
        </w:rPr>
        <w:t xml:space="preserve"> state </w:t>
      </w:r>
      <w:r w:rsidR="006916C0" w:rsidRPr="00755C16">
        <w:rPr>
          <w:sz w:val="25"/>
          <w:szCs w:val="25"/>
        </w:rPr>
        <w:t>that Mohammed delivered</w:t>
      </w:r>
      <w:r w:rsidRPr="00755C16">
        <w:rPr>
          <w:sz w:val="25"/>
          <w:szCs w:val="25"/>
        </w:rPr>
        <w:t xml:space="preserve"> the said items to his home address and the Defendant proceeded to sell on the items.</w:t>
      </w:r>
    </w:p>
    <w:p w14:paraId="6DEDE74A" w14:textId="4472E3B4" w:rsidR="00646FB2" w:rsidRPr="009B1831" w:rsidRDefault="007F3F72" w:rsidP="00755C16">
      <w:pPr>
        <w:spacing w:before="79" w:line="276" w:lineRule="auto"/>
        <w:ind w:left="1548" w:right="1123" w:hanging="454"/>
        <w:jc w:val="both"/>
        <w:rPr>
          <w:sz w:val="25"/>
          <w:szCs w:val="25"/>
        </w:rPr>
      </w:pPr>
      <w:r w:rsidRPr="007F3F72">
        <w:rPr>
          <w:sz w:val="25"/>
          <w:szCs w:val="25"/>
        </w:rPr>
        <w:lastRenderedPageBreak/>
        <w:t>16</w:t>
      </w:r>
      <w:r>
        <w:rPr>
          <w:sz w:val="25"/>
          <w:szCs w:val="25"/>
        </w:rPr>
        <w:t>.</w:t>
      </w:r>
      <w:r w:rsidRPr="007F3F72">
        <w:rPr>
          <w:sz w:val="25"/>
          <w:szCs w:val="25"/>
        </w:rPr>
        <w:t xml:space="preserve">  </w:t>
      </w:r>
      <w:r w:rsidR="006916C0" w:rsidRPr="009B1831">
        <w:rPr>
          <w:sz w:val="25"/>
          <w:szCs w:val="25"/>
        </w:rPr>
        <w:t>The</w:t>
      </w:r>
      <w:r w:rsidR="00000000" w:rsidRPr="009B1831">
        <w:rPr>
          <w:sz w:val="25"/>
          <w:szCs w:val="25"/>
        </w:rPr>
        <w:t xml:space="preserve"> Defendant will state that he has seen similar goods on sale on the internet and on Gumtree.</w:t>
      </w:r>
    </w:p>
    <w:p w14:paraId="5ACF00A9" w14:textId="77777777" w:rsidR="00646FB2" w:rsidRPr="006916C0" w:rsidRDefault="00646FB2" w:rsidP="004E0032">
      <w:pPr>
        <w:spacing w:line="276" w:lineRule="auto"/>
        <w:ind w:hanging="567"/>
        <w:rPr>
          <w:sz w:val="25"/>
          <w:szCs w:val="25"/>
        </w:rPr>
      </w:pPr>
    </w:p>
    <w:p w14:paraId="52593A1F" w14:textId="77777777" w:rsidR="00646FB2" w:rsidRPr="006916C0" w:rsidRDefault="00646FB2" w:rsidP="004E0032">
      <w:pPr>
        <w:spacing w:before="12" w:line="276" w:lineRule="auto"/>
        <w:ind w:hanging="567"/>
        <w:rPr>
          <w:sz w:val="25"/>
          <w:szCs w:val="25"/>
        </w:rPr>
      </w:pPr>
    </w:p>
    <w:p w14:paraId="4417923A" w14:textId="225C5E27" w:rsidR="00646FB2" w:rsidRPr="006916C0" w:rsidRDefault="00000000" w:rsidP="004E0032">
      <w:pPr>
        <w:spacing w:line="276" w:lineRule="auto"/>
        <w:ind w:left="1659" w:right="1100" w:hanging="567"/>
        <w:jc w:val="both"/>
        <w:rPr>
          <w:sz w:val="25"/>
          <w:szCs w:val="25"/>
        </w:rPr>
      </w:pPr>
      <w:r w:rsidRPr="006916C0">
        <w:rPr>
          <w:color w:val="151518"/>
          <w:w w:val="65"/>
          <w:sz w:val="25"/>
          <w:szCs w:val="25"/>
        </w:rPr>
        <w:t>1</w:t>
      </w:r>
      <w:r w:rsidRPr="006916C0">
        <w:rPr>
          <w:color w:val="151518"/>
          <w:w w:val="99"/>
          <w:sz w:val="25"/>
          <w:szCs w:val="25"/>
        </w:rPr>
        <w:t>7</w:t>
      </w:r>
      <w:r w:rsidRPr="006916C0">
        <w:rPr>
          <w:color w:val="27272B"/>
          <w:w w:val="84"/>
          <w:sz w:val="25"/>
          <w:szCs w:val="25"/>
        </w:rPr>
        <w:t xml:space="preserve">.   </w:t>
      </w:r>
      <w:r w:rsidRPr="009B1831">
        <w:rPr>
          <w:sz w:val="25"/>
          <w:szCs w:val="25"/>
        </w:rPr>
        <w:t xml:space="preserve">The Defendant denies </w:t>
      </w:r>
      <w:r w:rsidR="006916C0" w:rsidRPr="009B1831">
        <w:rPr>
          <w:sz w:val="25"/>
          <w:szCs w:val="25"/>
        </w:rPr>
        <w:t>entering as</w:t>
      </w:r>
      <w:r w:rsidRPr="009B1831">
        <w:rPr>
          <w:sz w:val="25"/>
          <w:szCs w:val="25"/>
        </w:rPr>
        <w:t xml:space="preserve"> a trespasser the said premises.  The Defendant accepts </w:t>
      </w:r>
      <w:r w:rsidR="006916C0" w:rsidRPr="009B1831">
        <w:rPr>
          <w:sz w:val="25"/>
          <w:szCs w:val="25"/>
        </w:rPr>
        <w:t>that his</w:t>
      </w:r>
      <w:r w:rsidRPr="009B1831">
        <w:rPr>
          <w:sz w:val="25"/>
          <w:szCs w:val="25"/>
        </w:rPr>
        <w:t xml:space="preserve"> DNA may have been found </w:t>
      </w:r>
      <w:r w:rsidR="006916C0" w:rsidRPr="009B1831">
        <w:rPr>
          <w:sz w:val="25"/>
          <w:szCs w:val="25"/>
        </w:rPr>
        <w:t>in</w:t>
      </w:r>
      <w:r w:rsidRPr="009B1831">
        <w:rPr>
          <w:sz w:val="25"/>
          <w:szCs w:val="25"/>
        </w:rPr>
        <w:t xml:space="preserve"> a can but </w:t>
      </w:r>
      <w:r w:rsidR="006916C0" w:rsidRPr="009B1831">
        <w:rPr>
          <w:sz w:val="25"/>
          <w:szCs w:val="25"/>
        </w:rPr>
        <w:t>that this may</w:t>
      </w:r>
      <w:r w:rsidRPr="009B1831">
        <w:rPr>
          <w:sz w:val="25"/>
          <w:szCs w:val="25"/>
        </w:rPr>
        <w:t xml:space="preserve"> have </w:t>
      </w:r>
      <w:r w:rsidR="006916C0" w:rsidRPr="009B1831">
        <w:rPr>
          <w:sz w:val="25"/>
          <w:szCs w:val="25"/>
        </w:rPr>
        <w:t>been moved at</w:t>
      </w:r>
      <w:r w:rsidRPr="009B1831">
        <w:rPr>
          <w:sz w:val="25"/>
          <w:szCs w:val="25"/>
        </w:rPr>
        <w:t xml:space="preserve"> any </w:t>
      </w:r>
      <w:r w:rsidR="006916C0" w:rsidRPr="009B1831">
        <w:rPr>
          <w:sz w:val="25"/>
          <w:szCs w:val="25"/>
        </w:rPr>
        <w:t>time during</w:t>
      </w:r>
      <w:r w:rsidRPr="009B1831">
        <w:rPr>
          <w:sz w:val="25"/>
          <w:szCs w:val="25"/>
        </w:rPr>
        <w:t xml:space="preserve"> </w:t>
      </w:r>
      <w:r w:rsidR="006916C0" w:rsidRPr="009B1831">
        <w:rPr>
          <w:sz w:val="25"/>
          <w:szCs w:val="25"/>
        </w:rPr>
        <w:t>the night of</w:t>
      </w:r>
      <w:r w:rsidRPr="009B1831">
        <w:rPr>
          <w:sz w:val="25"/>
          <w:szCs w:val="25"/>
        </w:rPr>
        <w:t xml:space="preserve"> the party on the </w:t>
      </w:r>
      <w:r w:rsidR="006916C0" w:rsidRPr="009B1831">
        <w:rPr>
          <w:rFonts w:eastAsia="Arial"/>
          <w:sz w:val="25"/>
          <w:szCs w:val="25"/>
        </w:rPr>
        <w:t>4th of</w:t>
      </w:r>
      <w:r w:rsidRPr="009B1831">
        <w:rPr>
          <w:rFonts w:eastAsia="Arial"/>
          <w:sz w:val="25"/>
          <w:szCs w:val="25"/>
        </w:rPr>
        <w:t xml:space="preserve"> </w:t>
      </w:r>
      <w:r w:rsidRPr="009B1831">
        <w:rPr>
          <w:sz w:val="25"/>
          <w:szCs w:val="25"/>
        </w:rPr>
        <w:t xml:space="preserve">February </w:t>
      </w:r>
      <w:r w:rsidRPr="009B1831">
        <w:rPr>
          <w:rFonts w:eastAsia="Arial"/>
          <w:sz w:val="25"/>
          <w:szCs w:val="25"/>
        </w:rPr>
        <w:t xml:space="preserve">2013.   </w:t>
      </w:r>
      <w:r w:rsidRPr="009B1831">
        <w:rPr>
          <w:sz w:val="25"/>
          <w:szCs w:val="25"/>
        </w:rPr>
        <w:t xml:space="preserve">The </w:t>
      </w:r>
      <w:r w:rsidR="006916C0" w:rsidRPr="009B1831">
        <w:rPr>
          <w:sz w:val="25"/>
          <w:szCs w:val="25"/>
        </w:rPr>
        <w:t>Defendant denies</w:t>
      </w:r>
      <w:r w:rsidRPr="009B1831">
        <w:rPr>
          <w:sz w:val="25"/>
          <w:szCs w:val="25"/>
        </w:rPr>
        <w:t xml:space="preserve"> stealing from the premises and he denies causing any damage to the premises.</w:t>
      </w:r>
    </w:p>
    <w:p w14:paraId="5751822D" w14:textId="77777777" w:rsidR="00646FB2" w:rsidRPr="006916C0" w:rsidRDefault="00646FB2" w:rsidP="009B1831">
      <w:pPr>
        <w:spacing w:line="276" w:lineRule="auto"/>
        <w:ind w:hanging="567"/>
        <w:rPr>
          <w:sz w:val="25"/>
          <w:szCs w:val="25"/>
        </w:rPr>
      </w:pPr>
    </w:p>
    <w:p w14:paraId="6CFBE0A5" w14:textId="08AFCEA4" w:rsidR="00646FB2" w:rsidRPr="006916C0" w:rsidRDefault="00646FB2" w:rsidP="009B1831">
      <w:pPr>
        <w:spacing w:before="1" w:line="276" w:lineRule="auto"/>
        <w:ind w:hanging="567"/>
        <w:rPr>
          <w:sz w:val="25"/>
          <w:szCs w:val="25"/>
        </w:rPr>
      </w:pPr>
    </w:p>
    <w:p w14:paraId="15E61427" w14:textId="043493EA" w:rsidR="00646FB2" w:rsidRPr="006916C0" w:rsidRDefault="00000000" w:rsidP="009B1831">
      <w:pPr>
        <w:spacing w:line="276" w:lineRule="auto"/>
        <w:ind w:left="953" w:hanging="567"/>
        <w:rPr>
          <w:sz w:val="25"/>
          <w:szCs w:val="25"/>
        </w:rPr>
      </w:pPr>
      <w:r w:rsidRPr="006916C0">
        <w:rPr>
          <w:color w:val="151518"/>
          <w:w w:val="65"/>
          <w:position w:val="-1"/>
          <w:sz w:val="25"/>
          <w:szCs w:val="25"/>
        </w:rPr>
        <w:t>1</w:t>
      </w:r>
      <w:r w:rsidRPr="006916C0">
        <w:rPr>
          <w:color w:val="151518"/>
          <w:w w:val="111"/>
          <w:position w:val="-1"/>
          <w:sz w:val="25"/>
          <w:szCs w:val="25"/>
        </w:rPr>
        <w:t>8</w:t>
      </w:r>
      <w:r w:rsidRPr="006916C0">
        <w:rPr>
          <w:color w:val="151518"/>
          <w:w w:val="99"/>
          <w:position w:val="-1"/>
          <w:sz w:val="25"/>
          <w:szCs w:val="25"/>
        </w:rPr>
        <w:t>.</w:t>
      </w:r>
      <w:r w:rsidRPr="006916C0">
        <w:rPr>
          <w:color w:val="151518"/>
          <w:position w:val="-1"/>
          <w:sz w:val="25"/>
          <w:szCs w:val="25"/>
        </w:rPr>
        <w:t xml:space="preserve">      </w:t>
      </w:r>
      <w:r w:rsidRPr="006916C0">
        <w:rPr>
          <w:color w:val="151518"/>
          <w:spacing w:val="-10"/>
          <w:position w:val="-1"/>
          <w:sz w:val="25"/>
          <w:szCs w:val="25"/>
        </w:rPr>
        <w:t xml:space="preserve"> </w:t>
      </w:r>
      <w:r w:rsidRPr="006916C0">
        <w:rPr>
          <w:color w:val="151518"/>
          <w:position w:val="-1"/>
          <w:sz w:val="25"/>
          <w:szCs w:val="25"/>
        </w:rPr>
        <w:t>The</w:t>
      </w:r>
      <w:r w:rsidRPr="006916C0">
        <w:rPr>
          <w:color w:val="151518"/>
          <w:spacing w:val="18"/>
          <w:position w:val="-1"/>
          <w:sz w:val="25"/>
          <w:szCs w:val="25"/>
        </w:rPr>
        <w:t xml:space="preserve"> </w:t>
      </w:r>
      <w:r w:rsidR="006916C0" w:rsidRPr="006916C0">
        <w:rPr>
          <w:color w:val="151518"/>
          <w:position w:val="-1"/>
          <w:sz w:val="25"/>
          <w:szCs w:val="25"/>
        </w:rPr>
        <w:t>Defend</w:t>
      </w:r>
      <w:r w:rsidR="006916C0" w:rsidRPr="006916C0">
        <w:rPr>
          <w:color w:val="27272B"/>
          <w:position w:val="-1"/>
          <w:sz w:val="25"/>
          <w:szCs w:val="25"/>
        </w:rPr>
        <w:t>a</w:t>
      </w:r>
      <w:r w:rsidR="006916C0" w:rsidRPr="006916C0">
        <w:rPr>
          <w:color w:val="151518"/>
          <w:position w:val="-1"/>
          <w:sz w:val="25"/>
          <w:szCs w:val="25"/>
        </w:rPr>
        <w:t xml:space="preserve">nt </w:t>
      </w:r>
      <w:r w:rsidR="006916C0" w:rsidRPr="006916C0">
        <w:rPr>
          <w:color w:val="151518"/>
          <w:spacing w:val="1"/>
          <w:position w:val="-1"/>
          <w:sz w:val="25"/>
          <w:szCs w:val="25"/>
        </w:rPr>
        <w:t>seeks</w:t>
      </w:r>
      <w:r w:rsidRPr="006916C0">
        <w:rPr>
          <w:color w:val="151518"/>
          <w:spacing w:val="23"/>
          <w:position w:val="-1"/>
          <w:sz w:val="25"/>
          <w:szCs w:val="25"/>
        </w:rPr>
        <w:t xml:space="preserve"> </w:t>
      </w:r>
      <w:r w:rsidRPr="006916C0">
        <w:rPr>
          <w:color w:val="151518"/>
          <w:position w:val="-1"/>
          <w:sz w:val="25"/>
          <w:szCs w:val="25"/>
        </w:rPr>
        <w:t>disclosur</w:t>
      </w:r>
      <w:r w:rsidRPr="006916C0">
        <w:rPr>
          <w:color w:val="27272B"/>
          <w:position w:val="-1"/>
          <w:sz w:val="25"/>
          <w:szCs w:val="25"/>
        </w:rPr>
        <w:t>e</w:t>
      </w:r>
      <w:r w:rsidRPr="006916C0">
        <w:rPr>
          <w:color w:val="27272B"/>
          <w:spacing w:val="49"/>
          <w:position w:val="-1"/>
          <w:sz w:val="25"/>
          <w:szCs w:val="25"/>
        </w:rPr>
        <w:t xml:space="preserve"> </w:t>
      </w:r>
      <w:r w:rsidRPr="006916C0">
        <w:rPr>
          <w:color w:val="151518"/>
          <w:w w:val="103"/>
          <w:position w:val="-1"/>
          <w:sz w:val="25"/>
          <w:szCs w:val="25"/>
        </w:rPr>
        <w:t>of</w:t>
      </w:r>
      <w:r w:rsidRPr="006916C0">
        <w:rPr>
          <w:color w:val="151518"/>
          <w:spacing w:val="-15"/>
          <w:w w:val="103"/>
          <w:position w:val="-1"/>
          <w:sz w:val="25"/>
          <w:szCs w:val="25"/>
        </w:rPr>
        <w:t xml:space="preserve"> </w:t>
      </w:r>
      <w:r w:rsidRPr="006916C0">
        <w:rPr>
          <w:color w:val="151518"/>
          <w:position w:val="-1"/>
          <w:sz w:val="25"/>
          <w:szCs w:val="25"/>
        </w:rPr>
        <w:t>the</w:t>
      </w:r>
      <w:r w:rsidRPr="006916C0">
        <w:rPr>
          <w:color w:val="151518"/>
          <w:spacing w:val="26"/>
          <w:position w:val="-1"/>
          <w:sz w:val="25"/>
          <w:szCs w:val="25"/>
        </w:rPr>
        <w:t xml:space="preserve"> </w:t>
      </w:r>
      <w:r w:rsidR="006916C0" w:rsidRPr="006916C0">
        <w:rPr>
          <w:color w:val="151518"/>
          <w:w w:val="109"/>
          <w:position w:val="-1"/>
          <w:sz w:val="25"/>
          <w:szCs w:val="25"/>
        </w:rPr>
        <w:t>f</w:t>
      </w:r>
      <w:r w:rsidR="006916C0" w:rsidRPr="006916C0">
        <w:rPr>
          <w:color w:val="151518"/>
          <w:w w:val="84"/>
          <w:position w:val="-1"/>
          <w:sz w:val="25"/>
          <w:szCs w:val="25"/>
        </w:rPr>
        <w:t>o</w:t>
      </w:r>
      <w:r w:rsidR="006916C0" w:rsidRPr="006916C0">
        <w:rPr>
          <w:color w:val="151518"/>
          <w:w w:val="104"/>
          <w:position w:val="-1"/>
          <w:sz w:val="25"/>
          <w:szCs w:val="25"/>
        </w:rPr>
        <w:t>l</w:t>
      </w:r>
      <w:r w:rsidR="006916C0" w:rsidRPr="006916C0">
        <w:rPr>
          <w:color w:val="151518"/>
          <w:w w:val="97"/>
          <w:position w:val="-1"/>
          <w:sz w:val="25"/>
          <w:szCs w:val="25"/>
        </w:rPr>
        <w:t>l</w:t>
      </w:r>
      <w:r w:rsidR="006916C0" w:rsidRPr="006916C0">
        <w:rPr>
          <w:color w:val="151518"/>
          <w:w w:val="103"/>
          <w:position w:val="-1"/>
          <w:sz w:val="25"/>
          <w:szCs w:val="25"/>
        </w:rPr>
        <w:t>o</w:t>
      </w:r>
      <w:r w:rsidR="006916C0" w:rsidRPr="006916C0">
        <w:rPr>
          <w:color w:val="151518"/>
          <w:position w:val="-1"/>
          <w:sz w:val="25"/>
          <w:szCs w:val="25"/>
        </w:rPr>
        <w:t>wi</w:t>
      </w:r>
      <w:r w:rsidR="006916C0" w:rsidRPr="006916C0">
        <w:rPr>
          <w:color w:val="151518"/>
          <w:w w:val="111"/>
          <w:position w:val="-1"/>
          <w:sz w:val="25"/>
          <w:szCs w:val="25"/>
        </w:rPr>
        <w:t>n</w:t>
      </w:r>
      <w:r w:rsidR="006916C0" w:rsidRPr="006916C0">
        <w:rPr>
          <w:color w:val="151518"/>
          <w:w w:val="99"/>
          <w:position w:val="-1"/>
          <w:sz w:val="25"/>
          <w:szCs w:val="25"/>
        </w:rPr>
        <w:t>g</w:t>
      </w:r>
      <w:r w:rsidR="006916C0" w:rsidRPr="006916C0">
        <w:rPr>
          <w:color w:val="151518"/>
          <w:w w:val="83"/>
          <w:position w:val="-1"/>
          <w:sz w:val="25"/>
          <w:szCs w:val="25"/>
        </w:rPr>
        <w:t>:</w:t>
      </w:r>
      <w:r w:rsidR="006916C0" w:rsidRPr="006916C0">
        <w:rPr>
          <w:color w:val="151518"/>
          <w:w w:val="121"/>
          <w:position w:val="-1"/>
          <w:sz w:val="25"/>
          <w:szCs w:val="25"/>
        </w:rPr>
        <w:t xml:space="preserve"> -</w:t>
      </w:r>
    </w:p>
    <w:tbl>
      <w:tblPr>
        <w:tblStyle w:val="TableGrid"/>
        <w:tblpPr w:leftFromText="180" w:rightFromText="180" w:vertAnchor="text" w:horzAnchor="margin" w:tblpXSpec="center" w:tblpY="1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tblGrid>
      <w:tr w:rsidR="004E0032" w14:paraId="161E3B5A" w14:textId="77777777" w:rsidTr="004E0032">
        <w:tc>
          <w:tcPr>
            <w:tcW w:w="4957" w:type="dxa"/>
          </w:tcPr>
          <w:p w14:paraId="2D963AC8" w14:textId="77777777" w:rsidR="004E0032" w:rsidRPr="004E0032" w:rsidRDefault="004E0032" w:rsidP="004E0032">
            <w:pPr>
              <w:pStyle w:val="ListParagraph"/>
              <w:numPr>
                <w:ilvl w:val="0"/>
                <w:numId w:val="2"/>
              </w:numPr>
              <w:spacing w:line="276" w:lineRule="auto"/>
              <w:rPr>
                <w:sz w:val="25"/>
                <w:szCs w:val="25"/>
              </w:rPr>
            </w:pPr>
            <w:r w:rsidRPr="004E0032">
              <w:rPr>
                <w:sz w:val="25"/>
                <w:szCs w:val="25"/>
              </w:rPr>
              <w:t>Full CRIS report for all previous burglaries at Unit 3, Horrisons Industrial   Estate, Hymerle Road, London, SE15</w:t>
            </w:r>
          </w:p>
          <w:p w14:paraId="7759CC71" w14:textId="77777777" w:rsidR="004E0032" w:rsidRDefault="004E0032" w:rsidP="004E0032">
            <w:pPr>
              <w:spacing w:line="276" w:lineRule="auto"/>
              <w:rPr>
                <w:sz w:val="25"/>
                <w:szCs w:val="25"/>
              </w:rPr>
            </w:pPr>
          </w:p>
          <w:p w14:paraId="4B04F752" w14:textId="77777777" w:rsidR="004E0032" w:rsidRPr="004E0032" w:rsidRDefault="004E0032" w:rsidP="004E0032">
            <w:pPr>
              <w:pStyle w:val="ListParagraph"/>
              <w:numPr>
                <w:ilvl w:val="0"/>
                <w:numId w:val="2"/>
              </w:numPr>
              <w:spacing w:line="276" w:lineRule="auto"/>
              <w:rPr>
                <w:sz w:val="25"/>
                <w:szCs w:val="25"/>
              </w:rPr>
            </w:pPr>
            <w:r w:rsidRPr="004E0032">
              <w:rPr>
                <w:sz w:val="25"/>
                <w:szCs w:val="25"/>
              </w:rPr>
              <w:t>All SOCO job sheets in relation to all previous burglaries at Unit 3, Horrisons Industrial Estate, Hymerle Road, London, SE15.</w:t>
            </w:r>
          </w:p>
          <w:p w14:paraId="1890F0C3" w14:textId="77777777" w:rsidR="004E0032" w:rsidRDefault="004E0032" w:rsidP="004E0032">
            <w:pPr>
              <w:spacing w:line="276" w:lineRule="auto"/>
              <w:rPr>
                <w:sz w:val="25"/>
                <w:szCs w:val="25"/>
              </w:rPr>
            </w:pPr>
          </w:p>
          <w:p w14:paraId="0B7138DE" w14:textId="77777777" w:rsidR="004E0032" w:rsidRPr="004E0032" w:rsidRDefault="004E0032" w:rsidP="004E0032">
            <w:pPr>
              <w:pStyle w:val="ListParagraph"/>
              <w:numPr>
                <w:ilvl w:val="0"/>
                <w:numId w:val="2"/>
              </w:numPr>
              <w:spacing w:line="276" w:lineRule="auto"/>
              <w:rPr>
                <w:sz w:val="25"/>
                <w:szCs w:val="25"/>
              </w:rPr>
            </w:pPr>
            <w:r w:rsidRPr="004E0032">
              <w:rPr>
                <w:sz w:val="25"/>
                <w:szCs w:val="25"/>
              </w:rPr>
              <w:t>Full details, interview tapes and case papers in relation to any other persons arrested in connection with any previous burglaries at Unit 3, Horrisons Industrial Estate, Hymerle Road, London, SE15</w:t>
            </w:r>
          </w:p>
          <w:p w14:paraId="119F4FD4" w14:textId="77777777" w:rsidR="004E0032" w:rsidRPr="004E0032" w:rsidRDefault="004E0032" w:rsidP="004E0032">
            <w:pPr>
              <w:spacing w:line="276" w:lineRule="auto"/>
              <w:rPr>
                <w:sz w:val="25"/>
                <w:szCs w:val="25"/>
              </w:rPr>
            </w:pPr>
          </w:p>
          <w:p w14:paraId="27C62DD1" w14:textId="32044121" w:rsidR="004E0032" w:rsidRPr="004E0032" w:rsidRDefault="004E0032" w:rsidP="004E0032">
            <w:pPr>
              <w:pStyle w:val="ListParagraph"/>
              <w:numPr>
                <w:ilvl w:val="0"/>
                <w:numId w:val="2"/>
              </w:numPr>
              <w:spacing w:line="276" w:lineRule="auto"/>
              <w:rPr>
                <w:sz w:val="25"/>
                <w:szCs w:val="25"/>
              </w:rPr>
            </w:pPr>
            <w:r w:rsidRPr="004E0032">
              <w:rPr>
                <w:sz w:val="25"/>
                <w:szCs w:val="25"/>
              </w:rPr>
              <w:t xml:space="preserve">Full details of the burglary committed   on 16th February 2013 at the same premises, together with details of the company claiming loss, any statement    taken from the Director </w:t>
            </w:r>
            <w:r w:rsidR="000E1150" w:rsidRPr="004E0032">
              <w:rPr>
                <w:sz w:val="25"/>
                <w:szCs w:val="25"/>
              </w:rPr>
              <w:t>of the</w:t>
            </w:r>
            <w:r w:rsidRPr="004E0032">
              <w:rPr>
                <w:sz w:val="25"/>
                <w:szCs w:val="25"/>
              </w:rPr>
              <w:t xml:space="preserve"> company and a copy of the claim made to the insurance company.  If this is not something that the Prosecution can disclose then can the loser, please provide full details so that the </w:t>
            </w:r>
            <w:r w:rsidR="00575026" w:rsidRPr="004E0032">
              <w:rPr>
                <w:sz w:val="25"/>
                <w:szCs w:val="25"/>
              </w:rPr>
              <w:t>defense</w:t>
            </w:r>
            <w:r w:rsidRPr="004E0032">
              <w:rPr>
                <w:sz w:val="25"/>
                <w:szCs w:val="25"/>
              </w:rPr>
              <w:t xml:space="preserve"> can make an application for Third Party Disclosure of the said claim.</w:t>
            </w:r>
          </w:p>
          <w:p w14:paraId="78D86E6F" w14:textId="77777777" w:rsidR="004E0032" w:rsidRPr="004E0032" w:rsidRDefault="004E0032" w:rsidP="004E0032">
            <w:pPr>
              <w:spacing w:line="276" w:lineRule="auto"/>
              <w:rPr>
                <w:sz w:val="25"/>
                <w:szCs w:val="25"/>
              </w:rPr>
            </w:pPr>
          </w:p>
          <w:p w14:paraId="22118B6B" w14:textId="77777777" w:rsidR="004E0032" w:rsidRPr="004E0032" w:rsidRDefault="004E0032" w:rsidP="004E0032">
            <w:pPr>
              <w:pStyle w:val="ListParagraph"/>
              <w:numPr>
                <w:ilvl w:val="0"/>
                <w:numId w:val="2"/>
              </w:numPr>
              <w:spacing w:line="276" w:lineRule="auto"/>
              <w:rPr>
                <w:sz w:val="25"/>
                <w:szCs w:val="25"/>
              </w:rPr>
            </w:pPr>
            <w:r w:rsidRPr="004E0032">
              <w:rPr>
                <w:sz w:val="25"/>
                <w:szCs w:val="25"/>
              </w:rPr>
              <w:t>Full details of the burglary committed   in May 2013 at the same premises, together with details of the   company   claiming loss, any statement.</w:t>
            </w:r>
          </w:p>
        </w:tc>
      </w:tr>
    </w:tbl>
    <w:p w14:paraId="369FD989" w14:textId="200A255D" w:rsidR="00646FB2" w:rsidRDefault="00646FB2" w:rsidP="009B1831">
      <w:pPr>
        <w:spacing w:before="10" w:line="276" w:lineRule="auto"/>
        <w:rPr>
          <w:sz w:val="25"/>
          <w:szCs w:val="25"/>
        </w:rPr>
      </w:pPr>
    </w:p>
    <w:p w14:paraId="1F5E91AF" w14:textId="77777777" w:rsidR="004E0032" w:rsidRDefault="004E0032" w:rsidP="009B1831">
      <w:pPr>
        <w:spacing w:before="10" w:line="276" w:lineRule="auto"/>
        <w:rPr>
          <w:sz w:val="25"/>
          <w:szCs w:val="25"/>
        </w:rPr>
      </w:pPr>
    </w:p>
    <w:p w14:paraId="62F53C24" w14:textId="77777777" w:rsidR="004E0032" w:rsidRDefault="004E0032" w:rsidP="009B1831">
      <w:pPr>
        <w:spacing w:before="10" w:line="276" w:lineRule="auto"/>
        <w:rPr>
          <w:sz w:val="25"/>
          <w:szCs w:val="25"/>
        </w:rPr>
      </w:pPr>
    </w:p>
    <w:p w14:paraId="2AE7FF04" w14:textId="77777777" w:rsidR="004E0032" w:rsidRDefault="004E0032" w:rsidP="009B1831">
      <w:pPr>
        <w:spacing w:before="10" w:line="276" w:lineRule="auto"/>
        <w:rPr>
          <w:sz w:val="25"/>
          <w:szCs w:val="25"/>
        </w:rPr>
      </w:pPr>
    </w:p>
    <w:p w14:paraId="26770CEB" w14:textId="77777777" w:rsidR="004E0032" w:rsidRPr="006916C0" w:rsidRDefault="004E0032" w:rsidP="009B1831">
      <w:pPr>
        <w:spacing w:before="10" w:line="276" w:lineRule="auto"/>
        <w:rPr>
          <w:sz w:val="25"/>
          <w:szCs w:val="25"/>
        </w:rPr>
      </w:pPr>
    </w:p>
    <w:p w14:paraId="2D692D8B" w14:textId="13AB20F3" w:rsidR="00646FB2" w:rsidRPr="006916C0" w:rsidRDefault="00646FB2" w:rsidP="009B1831">
      <w:pPr>
        <w:spacing w:line="276" w:lineRule="auto"/>
        <w:rPr>
          <w:sz w:val="25"/>
          <w:szCs w:val="25"/>
        </w:rPr>
      </w:pPr>
    </w:p>
    <w:p w14:paraId="03BD12C0" w14:textId="77777777" w:rsidR="00646FB2" w:rsidRDefault="00646FB2" w:rsidP="009B1831">
      <w:pPr>
        <w:spacing w:line="276" w:lineRule="auto"/>
        <w:rPr>
          <w:sz w:val="25"/>
          <w:szCs w:val="25"/>
        </w:rPr>
      </w:pPr>
    </w:p>
    <w:p w14:paraId="169FC550" w14:textId="77777777" w:rsidR="004E0032" w:rsidRDefault="004E0032" w:rsidP="009B1831">
      <w:pPr>
        <w:spacing w:line="276" w:lineRule="auto"/>
        <w:rPr>
          <w:sz w:val="25"/>
          <w:szCs w:val="25"/>
        </w:rPr>
      </w:pPr>
    </w:p>
    <w:p w14:paraId="50331BC5" w14:textId="77777777" w:rsidR="004E0032" w:rsidRDefault="004E0032" w:rsidP="009B1831">
      <w:pPr>
        <w:spacing w:line="276" w:lineRule="auto"/>
        <w:rPr>
          <w:sz w:val="25"/>
          <w:szCs w:val="25"/>
        </w:rPr>
      </w:pPr>
    </w:p>
    <w:p w14:paraId="3704FFFE" w14:textId="2F0F6708" w:rsidR="004E0032" w:rsidRPr="006916C0" w:rsidRDefault="004E0032" w:rsidP="009B1831">
      <w:pPr>
        <w:spacing w:line="276" w:lineRule="auto"/>
        <w:rPr>
          <w:sz w:val="25"/>
          <w:szCs w:val="25"/>
        </w:rPr>
        <w:sectPr w:rsidR="004E0032" w:rsidRPr="006916C0">
          <w:footerReference w:type="default" r:id="rId10"/>
          <w:pgSz w:w="12240" w:h="17040"/>
          <w:pgMar w:top="1100" w:right="940" w:bottom="280" w:left="1060" w:header="0" w:footer="0" w:gutter="0"/>
          <w:cols w:space="720"/>
        </w:sectPr>
      </w:pPr>
    </w:p>
    <w:p w14:paraId="2230775A" w14:textId="77777777" w:rsidR="004E0032" w:rsidRDefault="004E0032" w:rsidP="004E0032"/>
    <w:p w14:paraId="19B54ACB" w14:textId="77777777" w:rsidR="00646FB2" w:rsidRDefault="00646FB2" w:rsidP="009B1831">
      <w:pPr>
        <w:spacing w:line="276" w:lineRule="auto"/>
        <w:rPr>
          <w:sz w:val="25"/>
          <w:szCs w:val="25"/>
        </w:rPr>
      </w:pPr>
    </w:p>
    <w:p w14:paraId="59C3C437" w14:textId="77777777" w:rsidR="004E0032" w:rsidRDefault="004E0032" w:rsidP="009B1831">
      <w:pPr>
        <w:rPr>
          <w:sz w:val="25"/>
          <w:szCs w:val="25"/>
        </w:rPr>
      </w:pPr>
    </w:p>
    <w:p w14:paraId="51244EE9" w14:textId="77777777" w:rsidR="004E0032" w:rsidRDefault="004E0032" w:rsidP="009B1831">
      <w:pPr>
        <w:rPr>
          <w:sz w:val="25"/>
          <w:szCs w:val="25"/>
        </w:rPr>
      </w:pPr>
    </w:p>
    <w:p w14:paraId="47415D60" w14:textId="77777777" w:rsidR="004E0032" w:rsidRDefault="004E0032" w:rsidP="009B1831">
      <w:pPr>
        <w:rPr>
          <w:sz w:val="25"/>
          <w:szCs w:val="25"/>
        </w:rPr>
      </w:pPr>
    </w:p>
    <w:p w14:paraId="15211877" w14:textId="77777777" w:rsidR="004E0032" w:rsidRDefault="004E0032" w:rsidP="009B1831">
      <w:pPr>
        <w:rPr>
          <w:sz w:val="25"/>
          <w:szCs w:val="25"/>
        </w:rPr>
      </w:pPr>
    </w:p>
    <w:p w14:paraId="6F4AC193" w14:textId="77777777" w:rsidR="004E0032" w:rsidRDefault="004E0032" w:rsidP="009B1831">
      <w:pPr>
        <w:rPr>
          <w:sz w:val="25"/>
          <w:szCs w:val="25"/>
        </w:rPr>
      </w:pPr>
    </w:p>
    <w:p w14:paraId="36BAD23C" w14:textId="77777777" w:rsidR="004E0032" w:rsidRDefault="004E0032" w:rsidP="009B1831">
      <w:pPr>
        <w:rPr>
          <w:sz w:val="25"/>
          <w:szCs w:val="25"/>
        </w:rPr>
      </w:pPr>
    </w:p>
    <w:p w14:paraId="42D9E5D8" w14:textId="77777777" w:rsidR="004E0032" w:rsidRDefault="004E0032" w:rsidP="009B1831">
      <w:pPr>
        <w:rPr>
          <w:sz w:val="25"/>
          <w:szCs w:val="25"/>
        </w:rPr>
      </w:pPr>
    </w:p>
    <w:p w14:paraId="687A1C2B" w14:textId="77777777" w:rsidR="004E0032" w:rsidRDefault="004E0032" w:rsidP="009B1831">
      <w:pPr>
        <w:rPr>
          <w:sz w:val="25"/>
          <w:szCs w:val="25"/>
        </w:rPr>
      </w:pPr>
    </w:p>
    <w:p w14:paraId="6338C359" w14:textId="77777777" w:rsidR="004E0032" w:rsidRDefault="004E0032" w:rsidP="009B1831">
      <w:pPr>
        <w:rPr>
          <w:sz w:val="25"/>
          <w:szCs w:val="25"/>
        </w:rPr>
      </w:pPr>
    </w:p>
    <w:p w14:paraId="2DDC08F3" w14:textId="77777777" w:rsidR="004E0032" w:rsidRDefault="004E0032" w:rsidP="009B1831">
      <w:pPr>
        <w:rPr>
          <w:sz w:val="25"/>
          <w:szCs w:val="25"/>
        </w:rPr>
      </w:pPr>
    </w:p>
    <w:p w14:paraId="1F9D1F00" w14:textId="131134F5" w:rsidR="004E0032" w:rsidRPr="004E0032" w:rsidRDefault="004E0032" w:rsidP="009B1831">
      <w:pPr>
        <w:rPr>
          <w:sz w:val="25"/>
          <w:szCs w:val="25"/>
        </w:rPr>
        <w:sectPr w:rsidR="004E0032" w:rsidRPr="004E0032">
          <w:type w:val="continuous"/>
          <w:pgSz w:w="12240" w:h="17040"/>
          <w:pgMar w:top="440" w:right="940" w:bottom="280" w:left="1060" w:header="720" w:footer="720" w:gutter="0"/>
          <w:cols w:num="2" w:space="720" w:equalWidth="0">
            <w:col w:w="3341" w:space="485"/>
            <w:col w:w="6414"/>
          </w:cols>
        </w:sectPr>
      </w:pPr>
    </w:p>
    <w:p w14:paraId="6EE43AE3" w14:textId="77777777" w:rsidR="00646FB2" w:rsidRPr="006916C0" w:rsidRDefault="00646FB2" w:rsidP="009B1831">
      <w:pPr>
        <w:spacing w:before="8" w:line="276" w:lineRule="auto"/>
        <w:rPr>
          <w:sz w:val="25"/>
          <w:szCs w:val="25"/>
        </w:rPr>
      </w:pPr>
    </w:p>
    <w:p w14:paraId="44B41372" w14:textId="77777777" w:rsidR="00646FB2" w:rsidRPr="006916C0" w:rsidRDefault="00646FB2" w:rsidP="009B1831">
      <w:pPr>
        <w:spacing w:line="276" w:lineRule="auto"/>
        <w:rPr>
          <w:sz w:val="25"/>
          <w:szCs w:val="25"/>
        </w:rPr>
      </w:pPr>
    </w:p>
    <w:p w14:paraId="4B5AD55B" w14:textId="77777777" w:rsidR="00646FB2" w:rsidRPr="006916C0" w:rsidRDefault="00000000" w:rsidP="009B1831">
      <w:pPr>
        <w:spacing w:line="276" w:lineRule="auto"/>
        <w:ind w:right="1121"/>
        <w:jc w:val="right"/>
        <w:rPr>
          <w:rFonts w:eastAsia="Arial"/>
          <w:sz w:val="25"/>
          <w:szCs w:val="25"/>
        </w:rPr>
        <w:sectPr w:rsidR="00646FB2" w:rsidRPr="006916C0">
          <w:type w:val="continuous"/>
          <w:pgSz w:w="12240" w:h="17040"/>
          <w:pgMar w:top="440" w:right="940" w:bottom="280" w:left="1060" w:header="720" w:footer="720" w:gutter="0"/>
          <w:cols w:space="720"/>
        </w:sectPr>
      </w:pPr>
      <w:r w:rsidRPr="006916C0">
        <w:rPr>
          <w:rFonts w:eastAsia="Arial"/>
          <w:color w:val="27272B"/>
          <w:w w:val="95"/>
          <w:sz w:val="25"/>
          <w:szCs w:val="25"/>
        </w:rPr>
        <w:t>4</w:t>
      </w:r>
    </w:p>
    <w:p w14:paraId="76B7CED6" w14:textId="77777777" w:rsidR="00646FB2" w:rsidRPr="006916C0" w:rsidRDefault="00646FB2" w:rsidP="009B1831">
      <w:pPr>
        <w:spacing w:before="2" w:line="276" w:lineRule="auto"/>
        <w:rPr>
          <w:sz w:val="25"/>
          <w:szCs w:val="25"/>
        </w:rPr>
      </w:pPr>
    </w:p>
    <w:p w14:paraId="0486CC3A" w14:textId="77777777" w:rsidR="00646FB2" w:rsidRPr="006916C0" w:rsidRDefault="00000000" w:rsidP="009B1831">
      <w:pPr>
        <w:spacing w:before="29" w:line="276" w:lineRule="auto"/>
        <w:ind w:left="108"/>
        <w:rPr>
          <w:sz w:val="25"/>
          <w:szCs w:val="25"/>
        </w:rPr>
      </w:pPr>
      <w:r w:rsidRPr="006916C0">
        <w:rPr>
          <w:color w:val="131215"/>
          <w:sz w:val="25"/>
          <w:szCs w:val="25"/>
        </w:rPr>
        <w:t>Michael</w:t>
      </w:r>
      <w:r w:rsidRPr="006916C0">
        <w:rPr>
          <w:color w:val="131215"/>
          <w:spacing w:val="58"/>
          <w:sz w:val="25"/>
          <w:szCs w:val="25"/>
        </w:rPr>
        <w:t xml:space="preserve"> </w:t>
      </w:r>
      <w:r w:rsidRPr="006916C0">
        <w:rPr>
          <w:color w:val="131215"/>
          <w:w w:val="87"/>
          <w:sz w:val="25"/>
          <w:szCs w:val="25"/>
        </w:rPr>
        <w:t>C</w:t>
      </w:r>
      <w:r w:rsidRPr="006916C0">
        <w:rPr>
          <w:color w:val="131215"/>
          <w:w w:val="117"/>
          <w:sz w:val="25"/>
          <w:szCs w:val="25"/>
        </w:rPr>
        <w:t>a</w:t>
      </w:r>
      <w:r w:rsidRPr="006916C0">
        <w:rPr>
          <w:color w:val="131215"/>
          <w:w w:val="126"/>
          <w:sz w:val="25"/>
          <w:szCs w:val="25"/>
        </w:rPr>
        <w:t>r</w:t>
      </w:r>
      <w:r w:rsidRPr="006916C0">
        <w:rPr>
          <w:color w:val="131215"/>
          <w:w w:val="120"/>
          <w:sz w:val="25"/>
          <w:szCs w:val="25"/>
        </w:rPr>
        <w:t>r</w:t>
      </w:r>
      <w:r w:rsidRPr="006916C0">
        <w:rPr>
          <w:color w:val="131215"/>
          <w:w w:val="99"/>
          <w:sz w:val="25"/>
          <w:szCs w:val="25"/>
        </w:rPr>
        <w:t>o</w:t>
      </w:r>
      <w:r w:rsidRPr="006916C0">
        <w:rPr>
          <w:color w:val="131215"/>
          <w:w w:val="108"/>
          <w:sz w:val="25"/>
          <w:szCs w:val="25"/>
        </w:rPr>
        <w:t>ll</w:t>
      </w:r>
      <w:r w:rsidRPr="006916C0">
        <w:rPr>
          <w:color w:val="131215"/>
          <w:spacing w:val="17"/>
          <w:sz w:val="25"/>
          <w:szCs w:val="25"/>
        </w:rPr>
        <w:t xml:space="preserve"> </w:t>
      </w:r>
      <w:r w:rsidRPr="006916C0">
        <w:rPr>
          <w:rFonts w:eastAsia="Arial"/>
          <w:color w:val="131215"/>
          <w:sz w:val="25"/>
          <w:szCs w:val="25"/>
        </w:rPr>
        <w:t>&amp;</w:t>
      </w:r>
      <w:r w:rsidRPr="006916C0">
        <w:rPr>
          <w:rFonts w:eastAsia="Arial"/>
          <w:color w:val="131215"/>
          <w:spacing w:val="27"/>
          <w:sz w:val="25"/>
          <w:szCs w:val="25"/>
        </w:rPr>
        <w:t xml:space="preserve"> </w:t>
      </w:r>
      <w:r w:rsidRPr="006916C0">
        <w:rPr>
          <w:color w:val="131215"/>
          <w:sz w:val="25"/>
          <w:szCs w:val="25"/>
        </w:rPr>
        <w:t>Co</w:t>
      </w:r>
    </w:p>
    <w:p w14:paraId="42557083" w14:textId="77777777" w:rsidR="00646FB2" w:rsidRPr="006916C0" w:rsidRDefault="00000000" w:rsidP="009B1831">
      <w:pPr>
        <w:spacing w:before="15" w:line="276" w:lineRule="auto"/>
        <w:ind w:left="108" w:right="6692" w:firstLine="5"/>
        <w:rPr>
          <w:sz w:val="25"/>
          <w:szCs w:val="25"/>
        </w:rPr>
      </w:pPr>
      <w:r w:rsidRPr="006916C0">
        <w:rPr>
          <w:color w:val="131215"/>
          <w:sz w:val="25"/>
          <w:szCs w:val="25"/>
        </w:rPr>
        <w:t>798</w:t>
      </w:r>
      <w:r w:rsidRPr="006916C0">
        <w:rPr>
          <w:color w:val="131215"/>
          <w:spacing w:val="37"/>
          <w:sz w:val="25"/>
          <w:szCs w:val="25"/>
        </w:rPr>
        <w:t xml:space="preserve"> </w:t>
      </w:r>
      <w:r w:rsidRPr="006916C0">
        <w:rPr>
          <w:color w:val="131215"/>
          <w:sz w:val="25"/>
          <w:szCs w:val="25"/>
        </w:rPr>
        <w:t>High</w:t>
      </w:r>
      <w:r w:rsidRPr="006916C0">
        <w:rPr>
          <w:color w:val="131215"/>
          <w:spacing w:val="42"/>
          <w:sz w:val="25"/>
          <w:szCs w:val="25"/>
        </w:rPr>
        <w:t xml:space="preserve"> </w:t>
      </w:r>
      <w:r w:rsidRPr="006916C0">
        <w:rPr>
          <w:color w:val="131215"/>
          <w:w w:val="99"/>
          <w:sz w:val="25"/>
          <w:szCs w:val="25"/>
        </w:rPr>
        <w:t>R</w:t>
      </w:r>
      <w:r w:rsidRPr="006916C0">
        <w:rPr>
          <w:color w:val="131215"/>
          <w:w w:val="95"/>
          <w:sz w:val="25"/>
          <w:szCs w:val="25"/>
        </w:rPr>
        <w:t>o</w:t>
      </w:r>
      <w:r w:rsidRPr="006916C0">
        <w:rPr>
          <w:color w:val="131215"/>
          <w:w w:val="117"/>
          <w:sz w:val="25"/>
          <w:szCs w:val="25"/>
        </w:rPr>
        <w:t>a</w:t>
      </w:r>
      <w:r w:rsidRPr="006916C0">
        <w:rPr>
          <w:color w:val="131215"/>
          <w:w w:val="115"/>
          <w:sz w:val="25"/>
          <w:szCs w:val="25"/>
        </w:rPr>
        <w:t xml:space="preserve">d </w:t>
      </w:r>
      <w:r w:rsidRPr="006916C0">
        <w:rPr>
          <w:color w:val="131215"/>
          <w:w w:val="106"/>
          <w:sz w:val="25"/>
          <w:szCs w:val="25"/>
        </w:rPr>
        <w:t>Tottenham,</w:t>
      </w:r>
      <w:r w:rsidRPr="006916C0">
        <w:rPr>
          <w:color w:val="131215"/>
          <w:spacing w:val="27"/>
          <w:w w:val="106"/>
          <w:sz w:val="25"/>
          <w:szCs w:val="25"/>
        </w:rPr>
        <w:t xml:space="preserve"> </w:t>
      </w:r>
      <w:r w:rsidRPr="006916C0">
        <w:rPr>
          <w:color w:val="131215"/>
          <w:w w:val="85"/>
          <w:sz w:val="25"/>
          <w:szCs w:val="25"/>
        </w:rPr>
        <w:t>L</w:t>
      </w:r>
      <w:r w:rsidRPr="006916C0">
        <w:rPr>
          <w:color w:val="131215"/>
          <w:w w:val="95"/>
          <w:sz w:val="25"/>
          <w:szCs w:val="25"/>
        </w:rPr>
        <w:t>o</w:t>
      </w:r>
      <w:r w:rsidRPr="006916C0">
        <w:rPr>
          <w:color w:val="131215"/>
          <w:w w:val="115"/>
          <w:sz w:val="25"/>
          <w:szCs w:val="25"/>
        </w:rPr>
        <w:t>n</w:t>
      </w:r>
      <w:r w:rsidRPr="006916C0">
        <w:rPr>
          <w:color w:val="131215"/>
          <w:w w:val="111"/>
          <w:sz w:val="25"/>
          <w:szCs w:val="25"/>
        </w:rPr>
        <w:t>d</w:t>
      </w:r>
      <w:r w:rsidRPr="006916C0">
        <w:rPr>
          <w:color w:val="131215"/>
          <w:w w:val="99"/>
          <w:sz w:val="25"/>
          <w:szCs w:val="25"/>
        </w:rPr>
        <w:t>o</w:t>
      </w:r>
      <w:r w:rsidRPr="006916C0">
        <w:rPr>
          <w:color w:val="131215"/>
          <w:w w:val="119"/>
          <w:sz w:val="25"/>
          <w:szCs w:val="25"/>
        </w:rPr>
        <w:t xml:space="preserve">n </w:t>
      </w:r>
      <w:r w:rsidRPr="006916C0">
        <w:rPr>
          <w:color w:val="131215"/>
          <w:w w:val="102"/>
          <w:sz w:val="25"/>
          <w:szCs w:val="25"/>
        </w:rPr>
        <w:t>N</w:t>
      </w:r>
      <w:r w:rsidRPr="006916C0">
        <w:rPr>
          <w:color w:val="131215"/>
          <w:w w:val="83"/>
          <w:sz w:val="25"/>
          <w:szCs w:val="25"/>
        </w:rPr>
        <w:t>1</w:t>
      </w:r>
      <w:r w:rsidRPr="006916C0">
        <w:rPr>
          <w:color w:val="131215"/>
          <w:w w:val="103"/>
          <w:sz w:val="25"/>
          <w:szCs w:val="25"/>
        </w:rPr>
        <w:t>7</w:t>
      </w:r>
      <w:r w:rsidRPr="006916C0">
        <w:rPr>
          <w:color w:val="131215"/>
          <w:w w:val="159"/>
          <w:sz w:val="25"/>
          <w:szCs w:val="25"/>
        </w:rPr>
        <w:t>0</w:t>
      </w:r>
      <w:r w:rsidRPr="006916C0">
        <w:rPr>
          <w:color w:val="131215"/>
          <w:w w:val="105"/>
          <w:sz w:val="25"/>
          <w:szCs w:val="25"/>
        </w:rPr>
        <w:t>D</w:t>
      </w:r>
      <w:r w:rsidRPr="006916C0">
        <w:rPr>
          <w:color w:val="131215"/>
          <w:w w:val="113"/>
          <w:sz w:val="25"/>
          <w:szCs w:val="25"/>
        </w:rPr>
        <w:t>H</w:t>
      </w:r>
    </w:p>
    <w:p w14:paraId="62CA2835" w14:textId="77777777" w:rsidR="00646FB2" w:rsidRPr="006916C0" w:rsidRDefault="00646FB2" w:rsidP="009B1831">
      <w:pPr>
        <w:spacing w:before="13" w:line="276" w:lineRule="auto"/>
        <w:rPr>
          <w:sz w:val="25"/>
          <w:szCs w:val="25"/>
        </w:rPr>
      </w:pPr>
    </w:p>
    <w:p w14:paraId="00755233" w14:textId="77777777" w:rsidR="00646FB2" w:rsidRPr="006916C0" w:rsidRDefault="00000000" w:rsidP="009B1831">
      <w:pPr>
        <w:spacing w:line="276" w:lineRule="auto"/>
        <w:ind w:left="118"/>
        <w:rPr>
          <w:sz w:val="25"/>
          <w:szCs w:val="25"/>
          <w:lang w:val="it-IT"/>
        </w:rPr>
      </w:pPr>
      <w:r w:rsidRPr="006916C0">
        <w:rPr>
          <w:b/>
          <w:color w:val="131215"/>
          <w:w w:val="108"/>
          <w:sz w:val="25"/>
          <w:szCs w:val="25"/>
          <w:lang w:val="it-IT"/>
        </w:rPr>
        <w:t>D</w:t>
      </w:r>
      <w:r w:rsidRPr="006916C0">
        <w:rPr>
          <w:b/>
          <w:color w:val="131215"/>
          <w:w w:val="116"/>
          <w:sz w:val="25"/>
          <w:szCs w:val="25"/>
          <w:lang w:val="it-IT"/>
        </w:rPr>
        <w:t>X</w:t>
      </w:r>
      <w:r w:rsidRPr="006916C0">
        <w:rPr>
          <w:b/>
          <w:color w:val="131215"/>
          <w:w w:val="163"/>
          <w:sz w:val="25"/>
          <w:szCs w:val="25"/>
          <w:lang w:val="it-IT"/>
        </w:rPr>
        <w:t>3</w:t>
      </w:r>
      <w:r w:rsidRPr="006916C0">
        <w:rPr>
          <w:b/>
          <w:color w:val="131215"/>
          <w:w w:val="131"/>
          <w:sz w:val="25"/>
          <w:szCs w:val="25"/>
          <w:lang w:val="it-IT"/>
        </w:rPr>
        <w:t>6</w:t>
      </w:r>
      <w:r w:rsidRPr="006916C0">
        <w:rPr>
          <w:b/>
          <w:color w:val="131215"/>
          <w:w w:val="123"/>
          <w:sz w:val="25"/>
          <w:szCs w:val="25"/>
          <w:lang w:val="it-IT"/>
        </w:rPr>
        <w:t>2</w:t>
      </w:r>
      <w:r w:rsidRPr="006916C0">
        <w:rPr>
          <w:b/>
          <w:color w:val="131215"/>
          <w:w w:val="139"/>
          <w:sz w:val="25"/>
          <w:szCs w:val="25"/>
          <w:lang w:val="it-IT"/>
        </w:rPr>
        <w:t>0</w:t>
      </w:r>
      <w:r w:rsidRPr="006916C0">
        <w:rPr>
          <w:b/>
          <w:color w:val="131215"/>
          <w:w w:val="131"/>
          <w:sz w:val="25"/>
          <w:szCs w:val="25"/>
          <w:lang w:val="it-IT"/>
        </w:rPr>
        <w:t>6</w:t>
      </w:r>
    </w:p>
    <w:p w14:paraId="2FDF12F2" w14:textId="77777777" w:rsidR="00646FB2" w:rsidRPr="006916C0" w:rsidRDefault="00000000" w:rsidP="009B1831">
      <w:pPr>
        <w:spacing w:line="276" w:lineRule="auto"/>
        <w:ind w:left="123"/>
        <w:rPr>
          <w:sz w:val="25"/>
          <w:szCs w:val="25"/>
          <w:lang w:val="it-IT"/>
        </w:rPr>
      </w:pPr>
      <w:r w:rsidRPr="006916C0">
        <w:rPr>
          <w:b/>
          <w:color w:val="131215"/>
          <w:w w:val="95"/>
          <w:sz w:val="25"/>
          <w:szCs w:val="25"/>
          <w:lang w:val="it-IT"/>
        </w:rPr>
        <w:t>E</w:t>
      </w:r>
      <w:r w:rsidRPr="006916C0">
        <w:rPr>
          <w:b/>
          <w:color w:val="131215"/>
          <w:w w:val="109"/>
          <w:sz w:val="25"/>
          <w:szCs w:val="25"/>
          <w:lang w:val="it-IT"/>
        </w:rPr>
        <w:t>D</w:t>
      </w:r>
      <w:r w:rsidRPr="006916C0">
        <w:rPr>
          <w:b/>
          <w:color w:val="131215"/>
          <w:w w:val="103"/>
          <w:sz w:val="25"/>
          <w:szCs w:val="25"/>
          <w:lang w:val="it-IT"/>
        </w:rPr>
        <w:t>M</w:t>
      </w:r>
      <w:r w:rsidRPr="006916C0">
        <w:rPr>
          <w:b/>
          <w:color w:val="131215"/>
          <w:w w:val="101"/>
          <w:sz w:val="25"/>
          <w:szCs w:val="25"/>
          <w:lang w:val="it-IT"/>
        </w:rPr>
        <w:t>O</w:t>
      </w:r>
      <w:r w:rsidRPr="006916C0">
        <w:rPr>
          <w:b/>
          <w:color w:val="131215"/>
          <w:w w:val="107"/>
          <w:sz w:val="25"/>
          <w:szCs w:val="25"/>
          <w:lang w:val="it-IT"/>
        </w:rPr>
        <w:t>NT</w:t>
      </w:r>
      <w:r w:rsidRPr="006916C0">
        <w:rPr>
          <w:b/>
          <w:color w:val="131215"/>
          <w:w w:val="93"/>
          <w:sz w:val="25"/>
          <w:szCs w:val="25"/>
          <w:lang w:val="it-IT"/>
        </w:rPr>
        <w:t>O</w:t>
      </w:r>
      <w:r w:rsidRPr="006916C0">
        <w:rPr>
          <w:b/>
          <w:color w:val="131215"/>
          <w:w w:val="117"/>
          <w:sz w:val="25"/>
          <w:szCs w:val="25"/>
          <w:lang w:val="it-IT"/>
        </w:rPr>
        <w:t>N</w:t>
      </w:r>
      <w:r w:rsidRPr="006916C0">
        <w:rPr>
          <w:b/>
          <w:color w:val="131215"/>
          <w:w w:val="142"/>
          <w:sz w:val="25"/>
          <w:szCs w:val="25"/>
          <w:lang w:val="it-IT"/>
        </w:rPr>
        <w:t>1</w:t>
      </w:r>
    </w:p>
    <w:p w14:paraId="1BE68C09" w14:textId="77777777" w:rsidR="00646FB2" w:rsidRPr="006916C0" w:rsidRDefault="00646FB2" w:rsidP="009B1831">
      <w:pPr>
        <w:spacing w:before="8" w:line="276" w:lineRule="auto"/>
        <w:rPr>
          <w:sz w:val="25"/>
          <w:szCs w:val="25"/>
          <w:lang w:val="it-IT"/>
        </w:rPr>
      </w:pPr>
    </w:p>
    <w:p w14:paraId="7696E422" w14:textId="6269D385" w:rsidR="00646FB2" w:rsidRPr="004E0032" w:rsidRDefault="00000000" w:rsidP="004E0032">
      <w:pPr>
        <w:rPr>
          <w:sz w:val="24"/>
          <w:szCs w:val="24"/>
          <w:lang w:val="it-IT"/>
        </w:rPr>
      </w:pPr>
      <w:r w:rsidRPr="004E0032">
        <w:rPr>
          <w:sz w:val="24"/>
          <w:szCs w:val="24"/>
          <w:lang w:val="it-IT"/>
        </w:rPr>
        <w:t>Tel No: (020</w:t>
      </w:r>
      <w:r w:rsidR="006916C0" w:rsidRPr="004E0032">
        <w:rPr>
          <w:sz w:val="24"/>
          <w:szCs w:val="24"/>
        </w:rPr>
        <w:t>) 8365</w:t>
      </w:r>
      <w:r w:rsidRPr="004E0032">
        <w:rPr>
          <w:sz w:val="24"/>
          <w:szCs w:val="24"/>
          <w:lang w:val="it-IT"/>
        </w:rPr>
        <w:t xml:space="preserve"> 9900</w:t>
      </w:r>
    </w:p>
    <w:p w14:paraId="15BAF104" w14:textId="17DF0669" w:rsidR="00646FB2" w:rsidRPr="004E0032" w:rsidRDefault="00000000" w:rsidP="004E0032">
      <w:pPr>
        <w:rPr>
          <w:sz w:val="24"/>
          <w:szCs w:val="24"/>
          <w:lang w:val="it-IT"/>
        </w:rPr>
      </w:pPr>
      <w:r w:rsidRPr="004E0032">
        <w:rPr>
          <w:sz w:val="24"/>
          <w:szCs w:val="24"/>
          <w:lang w:val="it-IT"/>
        </w:rPr>
        <w:t>Fax No: (020</w:t>
      </w:r>
      <w:r w:rsidR="006916C0" w:rsidRPr="004E0032">
        <w:rPr>
          <w:sz w:val="24"/>
          <w:szCs w:val="24"/>
        </w:rPr>
        <w:t>) 8365 0500</w:t>
      </w:r>
    </w:p>
    <w:p w14:paraId="3FBCDDAD" w14:textId="77777777" w:rsidR="00646FB2" w:rsidRPr="004E0032" w:rsidRDefault="00646FB2" w:rsidP="004E0032">
      <w:pPr>
        <w:rPr>
          <w:sz w:val="24"/>
          <w:szCs w:val="24"/>
          <w:lang w:val="it-IT"/>
        </w:rPr>
      </w:pPr>
    </w:p>
    <w:p w14:paraId="4B910AAB" w14:textId="77777777" w:rsidR="00646FB2" w:rsidRPr="004E0032" w:rsidRDefault="00000000" w:rsidP="004E0032">
      <w:pPr>
        <w:rPr>
          <w:sz w:val="24"/>
          <w:szCs w:val="24"/>
        </w:rPr>
      </w:pPr>
      <w:r w:rsidRPr="004E0032">
        <w:rPr>
          <w:sz w:val="24"/>
          <w:szCs w:val="24"/>
        </w:rPr>
        <w:t>Solicitors for the Defendant</w:t>
      </w:r>
    </w:p>
    <w:p w14:paraId="16530D47" w14:textId="77777777" w:rsidR="00646FB2" w:rsidRPr="004E0032" w:rsidRDefault="00646FB2" w:rsidP="004E0032">
      <w:pPr>
        <w:rPr>
          <w:sz w:val="24"/>
          <w:szCs w:val="24"/>
        </w:rPr>
      </w:pPr>
    </w:p>
    <w:p w14:paraId="0B311764" w14:textId="77777777" w:rsidR="00646FB2" w:rsidRPr="004E0032" w:rsidRDefault="00000000" w:rsidP="004E0032">
      <w:pPr>
        <w:rPr>
          <w:sz w:val="24"/>
          <w:szCs w:val="24"/>
        </w:rPr>
        <w:sectPr w:rsidR="00646FB2" w:rsidRPr="004E0032">
          <w:footerReference w:type="default" r:id="rId11"/>
          <w:pgSz w:w="12160" w:h="16980"/>
          <w:pgMar w:top="1600" w:right="1720" w:bottom="280" w:left="1480" w:header="0" w:footer="810" w:gutter="0"/>
          <w:cols w:space="720"/>
        </w:sectPr>
      </w:pPr>
      <w:r w:rsidRPr="004E0032">
        <w:rPr>
          <w:sz w:val="24"/>
          <w:szCs w:val="24"/>
        </w:rPr>
        <w:t>Ref: JW/CORDELL/S/250613/777</w:t>
      </w:r>
    </w:p>
    <w:p w14:paraId="41093836" w14:textId="5DCB0875" w:rsidR="00646FB2" w:rsidRPr="00AB5789" w:rsidRDefault="00000000" w:rsidP="00AB5789">
      <w:pPr>
        <w:spacing w:before="99" w:line="276" w:lineRule="auto"/>
        <w:ind w:left="103"/>
        <w:rPr>
          <w:rFonts w:eastAsia="Arial"/>
          <w:sz w:val="25"/>
          <w:szCs w:val="25"/>
        </w:rPr>
      </w:pPr>
      <w:r w:rsidRPr="006916C0">
        <w:rPr>
          <w:rFonts w:eastAsia="Arial"/>
          <w:color w:val="D3A491"/>
          <w:w w:val="435"/>
          <w:sz w:val="25"/>
          <w:szCs w:val="25"/>
        </w:rPr>
        <w:lastRenderedPageBreak/>
        <w:t>'</w:t>
      </w:r>
      <w:r w:rsidRPr="006916C0">
        <w:rPr>
          <w:rFonts w:eastAsia="Arial"/>
          <w:color w:val="AA8D87"/>
          <w:w w:val="181"/>
          <w:sz w:val="25"/>
          <w:szCs w:val="25"/>
        </w:rPr>
        <w:t>'</w:t>
      </w:r>
      <w:r w:rsidRPr="006916C0">
        <w:rPr>
          <w:rFonts w:eastAsia="Arial"/>
          <w:color w:val="875748"/>
          <w:w w:val="399"/>
          <w:sz w:val="25"/>
          <w:szCs w:val="25"/>
        </w:rPr>
        <w:t>'</w:t>
      </w:r>
      <w:r w:rsidRPr="006916C0">
        <w:rPr>
          <w:rFonts w:eastAsia="Arial"/>
          <w:color w:val="D9C7BA"/>
          <w:w w:val="145"/>
          <w:sz w:val="25"/>
          <w:szCs w:val="25"/>
        </w:rPr>
        <w:t>'</w:t>
      </w:r>
    </w:p>
    <w:p w14:paraId="2E239E91" w14:textId="1A9F14E5" w:rsidR="00AB5789" w:rsidRPr="00AB5789" w:rsidRDefault="00AB5789" w:rsidP="00AB5789">
      <w:pPr>
        <w:rPr>
          <w:b/>
          <w:bCs/>
          <w:sz w:val="25"/>
          <w:szCs w:val="25"/>
        </w:rPr>
      </w:pPr>
      <w:r>
        <w:t xml:space="preserve">                                                                                               </w:t>
      </w:r>
      <w:r w:rsidR="00000000" w:rsidRPr="00AB5789">
        <w:rPr>
          <w:b/>
          <w:bCs/>
          <w:sz w:val="25"/>
          <w:szCs w:val="25"/>
        </w:rPr>
        <w:t>IN THE WOOLWICH</w:t>
      </w:r>
      <w:r w:rsidRPr="00AB5789">
        <w:rPr>
          <w:b/>
          <w:bCs/>
          <w:sz w:val="25"/>
          <w:szCs w:val="25"/>
        </w:rPr>
        <w:t xml:space="preserve"> </w:t>
      </w:r>
      <w:r w:rsidR="00000000" w:rsidRPr="00AB5789">
        <w:rPr>
          <w:b/>
          <w:bCs/>
          <w:sz w:val="25"/>
          <w:szCs w:val="25"/>
        </w:rPr>
        <w:t xml:space="preserve">CROWN </w:t>
      </w:r>
    </w:p>
    <w:p w14:paraId="19BE4616" w14:textId="081859FA" w:rsidR="00646FB2" w:rsidRPr="00AB5789" w:rsidRDefault="00AB5789" w:rsidP="00AB5789">
      <w:pPr>
        <w:rPr>
          <w:b/>
          <w:bCs/>
          <w:sz w:val="25"/>
          <w:szCs w:val="25"/>
        </w:rPr>
      </w:pPr>
      <w:r w:rsidRPr="00AB5789">
        <w:rPr>
          <w:b/>
          <w:bCs/>
          <w:sz w:val="25"/>
          <w:szCs w:val="25"/>
        </w:rPr>
        <w:t xml:space="preserve">                                                                                               </w:t>
      </w:r>
      <w:r w:rsidR="00000000" w:rsidRPr="00AB5789">
        <w:rPr>
          <w:b/>
          <w:bCs/>
          <w:sz w:val="25"/>
          <w:szCs w:val="25"/>
        </w:rPr>
        <w:t>COURT</w:t>
      </w:r>
    </w:p>
    <w:p w14:paraId="339384FF" w14:textId="20B8EBEB" w:rsidR="00646FB2" w:rsidRPr="006916C0" w:rsidRDefault="00AB5789" w:rsidP="009B1831">
      <w:pPr>
        <w:spacing w:line="276" w:lineRule="auto"/>
        <w:ind w:right="388"/>
        <w:jc w:val="right"/>
        <w:rPr>
          <w:sz w:val="25"/>
          <w:szCs w:val="25"/>
        </w:rPr>
      </w:pPr>
      <w:r>
        <w:rPr>
          <w:color w:val="121213"/>
          <w:sz w:val="25"/>
          <w:szCs w:val="25"/>
        </w:rPr>
        <w:t xml:space="preserve">    </w:t>
      </w:r>
      <w:r w:rsidR="00000000" w:rsidRPr="00AB5789">
        <w:rPr>
          <w:b/>
          <w:bCs/>
          <w:color w:val="121213"/>
          <w:sz w:val="25"/>
          <w:szCs w:val="25"/>
        </w:rPr>
        <w:t>Case</w:t>
      </w:r>
      <w:r w:rsidR="00000000" w:rsidRPr="00AB5789">
        <w:rPr>
          <w:b/>
          <w:bCs/>
          <w:color w:val="121213"/>
          <w:spacing w:val="35"/>
          <w:sz w:val="25"/>
          <w:szCs w:val="25"/>
        </w:rPr>
        <w:t xml:space="preserve"> </w:t>
      </w:r>
      <w:r w:rsidR="00000000" w:rsidRPr="00AB5789">
        <w:rPr>
          <w:b/>
          <w:bCs/>
          <w:color w:val="121213"/>
          <w:sz w:val="25"/>
          <w:szCs w:val="25"/>
        </w:rPr>
        <w:t>no:</w:t>
      </w:r>
      <w:r w:rsidR="00000000" w:rsidRPr="006916C0">
        <w:rPr>
          <w:color w:val="121213"/>
          <w:spacing w:val="51"/>
          <w:sz w:val="25"/>
          <w:szCs w:val="25"/>
        </w:rPr>
        <w:t xml:space="preserve"> </w:t>
      </w:r>
      <w:r w:rsidR="00000000" w:rsidRPr="006916C0">
        <w:rPr>
          <w:color w:val="121213"/>
          <w:w w:val="108"/>
          <w:sz w:val="25"/>
          <w:szCs w:val="25"/>
        </w:rPr>
        <w:t>T</w:t>
      </w:r>
      <w:r w:rsidR="00000000" w:rsidRPr="006916C0">
        <w:rPr>
          <w:color w:val="121213"/>
          <w:w w:val="116"/>
          <w:sz w:val="25"/>
          <w:szCs w:val="25"/>
        </w:rPr>
        <w:t>2</w:t>
      </w:r>
      <w:r w:rsidR="00000000" w:rsidRPr="006916C0">
        <w:rPr>
          <w:color w:val="121213"/>
          <w:w w:val="140"/>
          <w:sz w:val="25"/>
          <w:szCs w:val="25"/>
        </w:rPr>
        <w:t>0</w:t>
      </w:r>
      <w:r w:rsidR="00000000" w:rsidRPr="006916C0">
        <w:rPr>
          <w:color w:val="121213"/>
          <w:sz w:val="25"/>
          <w:szCs w:val="25"/>
        </w:rPr>
        <w:t>1</w:t>
      </w:r>
      <w:r w:rsidR="00000000" w:rsidRPr="006916C0">
        <w:rPr>
          <w:color w:val="121213"/>
          <w:w w:val="120"/>
          <w:sz w:val="25"/>
          <w:szCs w:val="25"/>
        </w:rPr>
        <w:t>3</w:t>
      </w:r>
      <w:r w:rsidR="00000000" w:rsidRPr="006916C0">
        <w:rPr>
          <w:color w:val="121213"/>
          <w:w w:val="140"/>
          <w:sz w:val="25"/>
          <w:szCs w:val="25"/>
        </w:rPr>
        <w:t>0</w:t>
      </w:r>
      <w:r w:rsidR="00000000" w:rsidRPr="006916C0">
        <w:rPr>
          <w:color w:val="121213"/>
          <w:w w:val="132"/>
          <w:sz w:val="25"/>
          <w:szCs w:val="25"/>
        </w:rPr>
        <w:t>64</w:t>
      </w:r>
      <w:r w:rsidR="00000000" w:rsidRPr="006916C0">
        <w:rPr>
          <w:color w:val="121213"/>
          <w:w w:val="124"/>
          <w:sz w:val="25"/>
          <w:szCs w:val="25"/>
        </w:rPr>
        <w:t>9</w:t>
      </w:r>
    </w:p>
    <w:p w14:paraId="3D61FDA8" w14:textId="77777777" w:rsidR="00646FB2" w:rsidRPr="006916C0" w:rsidRDefault="00646FB2" w:rsidP="009B1831">
      <w:pPr>
        <w:spacing w:before="3" w:line="276" w:lineRule="auto"/>
        <w:rPr>
          <w:sz w:val="25"/>
          <w:szCs w:val="25"/>
        </w:rPr>
      </w:pPr>
    </w:p>
    <w:p w14:paraId="734CF9C2" w14:textId="77777777" w:rsidR="00646FB2" w:rsidRPr="006916C0" w:rsidRDefault="00646FB2" w:rsidP="009B1831">
      <w:pPr>
        <w:spacing w:line="276" w:lineRule="auto"/>
        <w:rPr>
          <w:sz w:val="25"/>
          <w:szCs w:val="25"/>
        </w:rPr>
      </w:pPr>
    </w:p>
    <w:p w14:paraId="6B167E9C" w14:textId="29407A0E" w:rsidR="00646FB2" w:rsidRPr="00AB5789" w:rsidRDefault="00AB5789" w:rsidP="00AB5789">
      <w:pPr>
        <w:rPr>
          <w:rFonts w:eastAsia="Courier New"/>
          <w:b/>
          <w:bCs/>
          <w:sz w:val="25"/>
          <w:szCs w:val="25"/>
        </w:rPr>
      </w:pPr>
      <w:r>
        <w:rPr>
          <w:rFonts w:eastAsia="Courier New"/>
          <w:sz w:val="25"/>
          <w:szCs w:val="25"/>
        </w:rPr>
        <w:t xml:space="preserve">                                                                            </w:t>
      </w:r>
      <w:r w:rsidR="00000000" w:rsidRPr="00AB5789">
        <w:rPr>
          <w:rFonts w:eastAsia="Courier New"/>
          <w:b/>
          <w:bCs/>
          <w:sz w:val="25"/>
          <w:szCs w:val="25"/>
        </w:rPr>
        <w:t>BETWEEN:</w:t>
      </w:r>
    </w:p>
    <w:p w14:paraId="59041FAE" w14:textId="77777777" w:rsidR="00646FB2" w:rsidRPr="006916C0" w:rsidRDefault="00646FB2" w:rsidP="009B1831">
      <w:pPr>
        <w:spacing w:before="4" w:line="276" w:lineRule="auto"/>
        <w:rPr>
          <w:sz w:val="25"/>
          <w:szCs w:val="25"/>
        </w:rPr>
      </w:pPr>
    </w:p>
    <w:p w14:paraId="0E403D8A" w14:textId="77777777" w:rsidR="00646FB2" w:rsidRPr="006916C0" w:rsidRDefault="00646FB2" w:rsidP="009B1831">
      <w:pPr>
        <w:spacing w:line="276" w:lineRule="auto"/>
        <w:rPr>
          <w:sz w:val="25"/>
          <w:szCs w:val="25"/>
        </w:rPr>
      </w:pPr>
    </w:p>
    <w:p w14:paraId="51859D1D" w14:textId="77777777" w:rsidR="00646FB2" w:rsidRPr="006916C0" w:rsidRDefault="00646FB2" w:rsidP="009B1831">
      <w:pPr>
        <w:spacing w:line="276" w:lineRule="auto"/>
        <w:rPr>
          <w:sz w:val="25"/>
          <w:szCs w:val="25"/>
        </w:rPr>
        <w:sectPr w:rsidR="00646FB2" w:rsidRPr="006916C0">
          <w:footerReference w:type="default" r:id="rId12"/>
          <w:pgSz w:w="12200" w:h="17020"/>
          <w:pgMar w:top="440" w:right="1720" w:bottom="280" w:left="680" w:header="0" w:footer="810" w:gutter="0"/>
          <w:cols w:space="720"/>
        </w:sectPr>
      </w:pPr>
    </w:p>
    <w:p w14:paraId="0DE95467" w14:textId="0B13450E" w:rsidR="00646FB2" w:rsidRPr="00AB5789" w:rsidRDefault="00AB5789" w:rsidP="00AB5789">
      <w:pPr>
        <w:rPr>
          <w:b/>
          <w:bCs/>
          <w:sz w:val="25"/>
          <w:szCs w:val="25"/>
        </w:rPr>
      </w:pPr>
      <w:r>
        <w:rPr>
          <w:b/>
          <w:bCs/>
          <w:sz w:val="25"/>
          <w:szCs w:val="25"/>
        </w:rPr>
        <w:t xml:space="preserve">                                                                                                             </w:t>
      </w:r>
      <w:r w:rsidR="00000000" w:rsidRPr="00AB5789">
        <w:rPr>
          <w:b/>
          <w:bCs/>
          <w:sz w:val="25"/>
          <w:szCs w:val="25"/>
        </w:rPr>
        <w:t>REGINA</w:t>
      </w:r>
    </w:p>
    <w:p w14:paraId="4B57B85A" w14:textId="77777777" w:rsidR="00646FB2" w:rsidRPr="00AB5789" w:rsidRDefault="00646FB2" w:rsidP="009B1831">
      <w:pPr>
        <w:spacing w:before="17" w:line="276" w:lineRule="auto"/>
        <w:rPr>
          <w:b/>
          <w:bCs/>
          <w:sz w:val="25"/>
          <w:szCs w:val="25"/>
        </w:rPr>
      </w:pPr>
    </w:p>
    <w:p w14:paraId="7F4832BA" w14:textId="77777777" w:rsidR="00646FB2" w:rsidRPr="00AB5789" w:rsidRDefault="00000000" w:rsidP="009B1831">
      <w:pPr>
        <w:spacing w:line="276" w:lineRule="auto"/>
        <w:ind w:right="317"/>
        <w:jc w:val="right"/>
        <w:rPr>
          <w:b/>
          <w:bCs/>
          <w:sz w:val="25"/>
          <w:szCs w:val="25"/>
        </w:rPr>
      </w:pPr>
      <w:r w:rsidRPr="00AB5789">
        <w:rPr>
          <w:b/>
          <w:bCs/>
          <w:color w:val="121213"/>
          <w:w w:val="90"/>
          <w:position w:val="-1"/>
          <w:sz w:val="25"/>
          <w:szCs w:val="25"/>
        </w:rPr>
        <w:t>-</w:t>
      </w:r>
      <w:r w:rsidRPr="00AB5789">
        <w:rPr>
          <w:b/>
          <w:bCs/>
          <w:color w:val="121213"/>
          <w:w w:val="176"/>
          <w:position w:val="-1"/>
          <w:sz w:val="25"/>
          <w:szCs w:val="25"/>
        </w:rPr>
        <w:t>v</w:t>
      </w:r>
      <w:r w:rsidRPr="00AB5789">
        <w:rPr>
          <w:b/>
          <w:bCs/>
          <w:color w:val="121213"/>
          <w:w w:val="168"/>
          <w:position w:val="-1"/>
          <w:sz w:val="25"/>
          <w:szCs w:val="25"/>
        </w:rPr>
        <w:t>-</w:t>
      </w:r>
    </w:p>
    <w:p w14:paraId="0FCF0834" w14:textId="77777777" w:rsidR="00646FB2" w:rsidRPr="00AB5789" w:rsidRDefault="00000000" w:rsidP="009B1831">
      <w:pPr>
        <w:spacing w:before="9" w:line="276" w:lineRule="auto"/>
        <w:rPr>
          <w:b/>
          <w:bCs/>
          <w:sz w:val="25"/>
          <w:szCs w:val="25"/>
        </w:rPr>
      </w:pPr>
      <w:r w:rsidRPr="00AB5789">
        <w:rPr>
          <w:b/>
          <w:bCs/>
          <w:sz w:val="25"/>
          <w:szCs w:val="25"/>
        </w:rPr>
        <w:br w:type="column"/>
      </w:r>
    </w:p>
    <w:p w14:paraId="147A6578" w14:textId="77777777" w:rsidR="00646FB2" w:rsidRPr="00AB5789" w:rsidRDefault="00000000" w:rsidP="009B1831">
      <w:pPr>
        <w:spacing w:line="276" w:lineRule="auto"/>
        <w:rPr>
          <w:b/>
          <w:bCs/>
          <w:sz w:val="25"/>
          <w:szCs w:val="25"/>
        </w:rPr>
        <w:sectPr w:rsidR="00646FB2" w:rsidRPr="00AB5789">
          <w:type w:val="continuous"/>
          <w:pgSz w:w="12200" w:h="17020"/>
          <w:pgMar w:top="440" w:right="1720" w:bottom="280" w:left="680" w:header="720" w:footer="720" w:gutter="0"/>
          <w:cols w:num="2" w:space="720" w:equalWidth="0">
            <w:col w:w="7872" w:space="283"/>
            <w:col w:w="1645"/>
          </w:cols>
        </w:sectPr>
      </w:pPr>
      <w:r w:rsidRPr="00AB5789">
        <w:rPr>
          <w:b/>
          <w:bCs/>
          <w:i/>
          <w:color w:val="121213"/>
          <w:sz w:val="25"/>
          <w:szCs w:val="25"/>
        </w:rPr>
        <w:t>P</w:t>
      </w:r>
      <w:r w:rsidRPr="00AB5789">
        <w:rPr>
          <w:b/>
          <w:bCs/>
          <w:i/>
          <w:color w:val="121213"/>
          <w:w w:val="108"/>
          <w:sz w:val="25"/>
          <w:szCs w:val="25"/>
        </w:rPr>
        <w:t>r</w:t>
      </w:r>
      <w:r w:rsidRPr="00AB5789">
        <w:rPr>
          <w:b/>
          <w:bCs/>
          <w:i/>
          <w:color w:val="121213"/>
          <w:w w:val="92"/>
          <w:sz w:val="25"/>
          <w:szCs w:val="25"/>
        </w:rPr>
        <w:t>o</w:t>
      </w:r>
      <w:r w:rsidRPr="00AB5789">
        <w:rPr>
          <w:b/>
          <w:bCs/>
          <w:i/>
          <w:color w:val="121213"/>
          <w:w w:val="108"/>
          <w:sz w:val="25"/>
          <w:szCs w:val="25"/>
        </w:rPr>
        <w:t>s</w:t>
      </w:r>
      <w:r w:rsidRPr="00AB5789">
        <w:rPr>
          <w:b/>
          <w:bCs/>
          <w:i/>
          <w:color w:val="121213"/>
          <w:w w:val="104"/>
          <w:sz w:val="25"/>
          <w:szCs w:val="25"/>
        </w:rPr>
        <w:t>e</w:t>
      </w:r>
      <w:r w:rsidRPr="00AB5789">
        <w:rPr>
          <w:b/>
          <w:bCs/>
          <w:i/>
          <w:color w:val="121213"/>
          <w:w w:val="99"/>
          <w:sz w:val="25"/>
          <w:szCs w:val="25"/>
        </w:rPr>
        <w:t>c</w:t>
      </w:r>
      <w:r w:rsidRPr="00AB5789">
        <w:rPr>
          <w:b/>
          <w:bCs/>
          <w:i/>
          <w:color w:val="121213"/>
          <w:w w:val="107"/>
          <w:sz w:val="25"/>
          <w:szCs w:val="25"/>
        </w:rPr>
        <w:t>u</w:t>
      </w:r>
      <w:r w:rsidRPr="00AB5789">
        <w:rPr>
          <w:b/>
          <w:bCs/>
          <w:i/>
          <w:color w:val="121213"/>
          <w:w w:val="114"/>
          <w:sz w:val="25"/>
          <w:szCs w:val="25"/>
        </w:rPr>
        <w:t>ti</w:t>
      </w:r>
      <w:r w:rsidRPr="00AB5789">
        <w:rPr>
          <w:b/>
          <w:bCs/>
          <w:i/>
          <w:color w:val="121213"/>
          <w:w w:val="99"/>
          <w:sz w:val="25"/>
          <w:szCs w:val="25"/>
        </w:rPr>
        <w:t>o</w:t>
      </w:r>
      <w:r w:rsidRPr="00AB5789">
        <w:rPr>
          <w:b/>
          <w:bCs/>
          <w:i/>
          <w:color w:val="121213"/>
          <w:w w:val="111"/>
          <w:sz w:val="25"/>
          <w:szCs w:val="25"/>
        </w:rPr>
        <w:t>n</w:t>
      </w:r>
    </w:p>
    <w:p w14:paraId="36937760" w14:textId="77777777" w:rsidR="00646FB2" w:rsidRPr="00AB5789" w:rsidRDefault="00646FB2" w:rsidP="009B1831">
      <w:pPr>
        <w:spacing w:before="2" w:line="276" w:lineRule="auto"/>
        <w:rPr>
          <w:b/>
          <w:bCs/>
          <w:sz w:val="25"/>
          <w:szCs w:val="25"/>
        </w:rPr>
      </w:pPr>
    </w:p>
    <w:p w14:paraId="52575BFD" w14:textId="77777777" w:rsidR="00646FB2" w:rsidRPr="00AB5789" w:rsidRDefault="00000000" w:rsidP="009B1831">
      <w:pPr>
        <w:spacing w:before="29" w:line="276" w:lineRule="auto"/>
        <w:ind w:left="5626" w:right="1095"/>
        <w:jc w:val="center"/>
        <w:rPr>
          <w:b/>
          <w:bCs/>
          <w:sz w:val="25"/>
          <w:szCs w:val="25"/>
        </w:rPr>
      </w:pPr>
      <w:r w:rsidRPr="00AB5789">
        <w:rPr>
          <w:b/>
          <w:bCs/>
          <w:color w:val="121213"/>
          <w:w w:val="113"/>
          <w:sz w:val="25"/>
          <w:szCs w:val="25"/>
        </w:rPr>
        <w:t>SIMON</w:t>
      </w:r>
      <w:r w:rsidRPr="00AB5789">
        <w:rPr>
          <w:b/>
          <w:bCs/>
          <w:color w:val="121213"/>
          <w:spacing w:val="23"/>
          <w:w w:val="113"/>
          <w:sz w:val="25"/>
          <w:szCs w:val="25"/>
        </w:rPr>
        <w:t xml:space="preserve"> </w:t>
      </w:r>
      <w:r w:rsidRPr="00AB5789">
        <w:rPr>
          <w:b/>
          <w:bCs/>
          <w:color w:val="121213"/>
          <w:w w:val="113"/>
          <w:sz w:val="25"/>
          <w:szCs w:val="25"/>
        </w:rPr>
        <w:t>PAUL</w:t>
      </w:r>
      <w:r w:rsidRPr="00AB5789">
        <w:rPr>
          <w:b/>
          <w:bCs/>
          <w:color w:val="121213"/>
          <w:spacing w:val="-2"/>
          <w:w w:val="113"/>
          <w:sz w:val="25"/>
          <w:szCs w:val="25"/>
        </w:rPr>
        <w:t xml:space="preserve"> </w:t>
      </w:r>
      <w:r w:rsidRPr="00AB5789">
        <w:rPr>
          <w:b/>
          <w:bCs/>
          <w:color w:val="121213"/>
          <w:w w:val="96"/>
          <w:sz w:val="25"/>
          <w:szCs w:val="25"/>
        </w:rPr>
        <w:t>C</w:t>
      </w:r>
      <w:r w:rsidRPr="00AB5789">
        <w:rPr>
          <w:b/>
          <w:bCs/>
          <w:color w:val="121213"/>
          <w:w w:val="113"/>
          <w:sz w:val="25"/>
          <w:szCs w:val="25"/>
        </w:rPr>
        <w:t>O</w:t>
      </w:r>
      <w:r w:rsidRPr="00AB5789">
        <w:rPr>
          <w:b/>
          <w:bCs/>
          <w:color w:val="121213"/>
          <w:w w:val="118"/>
          <w:sz w:val="25"/>
          <w:szCs w:val="25"/>
        </w:rPr>
        <w:t>RDE</w:t>
      </w:r>
      <w:r w:rsidRPr="00AB5789">
        <w:rPr>
          <w:b/>
          <w:bCs/>
          <w:color w:val="121213"/>
          <w:w w:val="114"/>
          <w:sz w:val="25"/>
          <w:szCs w:val="25"/>
        </w:rPr>
        <w:t>L</w:t>
      </w:r>
      <w:r w:rsidRPr="00AB5789">
        <w:rPr>
          <w:b/>
          <w:bCs/>
          <w:color w:val="121213"/>
          <w:w w:val="111"/>
          <w:sz w:val="25"/>
          <w:szCs w:val="25"/>
        </w:rPr>
        <w:t>L</w:t>
      </w:r>
    </w:p>
    <w:p w14:paraId="7C70E900" w14:textId="77777777" w:rsidR="00646FB2" w:rsidRPr="00AB5789" w:rsidRDefault="00000000" w:rsidP="009B1831">
      <w:pPr>
        <w:spacing w:line="276" w:lineRule="auto"/>
        <w:ind w:right="363"/>
        <w:jc w:val="right"/>
        <w:rPr>
          <w:b/>
          <w:bCs/>
          <w:sz w:val="25"/>
          <w:szCs w:val="25"/>
        </w:rPr>
      </w:pPr>
      <w:r w:rsidRPr="00AB5789">
        <w:rPr>
          <w:b/>
          <w:bCs/>
          <w:i/>
          <w:color w:val="121213"/>
          <w:w w:val="95"/>
          <w:sz w:val="25"/>
          <w:szCs w:val="25"/>
        </w:rPr>
        <w:t>D</w:t>
      </w:r>
      <w:r w:rsidRPr="00AB5789">
        <w:rPr>
          <w:b/>
          <w:bCs/>
          <w:i/>
          <w:color w:val="121213"/>
          <w:w w:val="99"/>
          <w:sz w:val="25"/>
          <w:szCs w:val="25"/>
        </w:rPr>
        <w:t>e</w:t>
      </w:r>
      <w:r w:rsidRPr="00AB5789">
        <w:rPr>
          <w:b/>
          <w:bCs/>
          <w:i/>
          <w:color w:val="121213"/>
          <w:w w:val="180"/>
          <w:sz w:val="25"/>
          <w:szCs w:val="25"/>
        </w:rPr>
        <w:t>f</w:t>
      </w:r>
      <w:r w:rsidRPr="00AB5789">
        <w:rPr>
          <w:b/>
          <w:bCs/>
          <w:i/>
          <w:color w:val="121213"/>
          <w:w w:val="60"/>
          <w:sz w:val="25"/>
          <w:szCs w:val="25"/>
        </w:rPr>
        <w:t>e</w:t>
      </w:r>
      <w:r w:rsidRPr="00AB5789">
        <w:rPr>
          <w:b/>
          <w:bCs/>
          <w:i/>
          <w:color w:val="121213"/>
          <w:w w:val="111"/>
          <w:sz w:val="25"/>
          <w:szCs w:val="25"/>
        </w:rPr>
        <w:t>n</w:t>
      </w:r>
      <w:r w:rsidRPr="00AB5789">
        <w:rPr>
          <w:b/>
          <w:bCs/>
          <w:i/>
          <w:color w:val="121213"/>
          <w:w w:val="115"/>
          <w:sz w:val="25"/>
          <w:szCs w:val="25"/>
        </w:rPr>
        <w:t>d</w:t>
      </w:r>
      <w:r w:rsidRPr="00AB5789">
        <w:rPr>
          <w:b/>
          <w:bCs/>
          <w:i/>
          <w:color w:val="121213"/>
          <w:w w:val="103"/>
          <w:sz w:val="25"/>
          <w:szCs w:val="25"/>
        </w:rPr>
        <w:t>a</w:t>
      </w:r>
      <w:r w:rsidRPr="00AB5789">
        <w:rPr>
          <w:b/>
          <w:bCs/>
          <w:i/>
          <w:color w:val="121213"/>
          <w:w w:val="115"/>
          <w:sz w:val="25"/>
          <w:szCs w:val="25"/>
        </w:rPr>
        <w:t>n</w:t>
      </w:r>
      <w:r w:rsidRPr="00AB5789">
        <w:rPr>
          <w:b/>
          <w:bCs/>
          <w:i/>
          <w:color w:val="121213"/>
          <w:w w:val="139"/>
          <w:sz w:val="25"/>
          <w:szCs w:val="25"/>
        </w:rPr>
        <w:t>t</w:t>
      </w:r>
    </w:p>
    <w:p w14:paraId="12A79B04" w14:textId="77777777" w:rsidR="00646FB2" w:rsidRPr="006916C0" w:rsidRDefault="00646FB2" w:rsidP="009B1831">
      <w:pPr>
        <w:spacing w:line="276" w:lineRule="auto"/>
        <w:rPr>
          <w:sz w:val="25"/>
          <w:szCs w:val="25"/>
        </w:rPr>
      </w:pPr>
    </w:p>
    <w:p w14:paraId="42F29F3A" w14:textId="77777777" w:rsidR="00646FB2" w:rsidRPr="006916C0" w:rsidRDefault="00646FB2" w:rsidP="009B1831">
      <w:pPr>
        <w:spacing w:line="276" w:lineRule="auto"/>
        <w:rPr>
          <w:sz w:val="25"/>
          <w:szCs w:val="25"/>
        </w:rPr>
      </w:pPr>
    </w:p>
    <w:p w14:paraId="70D34571" w14:textId="77777777" w:rsidR="00646FB2" w:rsidRPr="006916C0" w:rsidRDefault="00646FB2" w:rsidP="009B1831">
      <w:pPr>
        <w:spacing w:line="276" w:lineRule="auto"/>
        <w:rPr>
          <w:sz w:val="25"/>
          <w:szCs w:val="25"/>
        </w:rPr>
      </w:pPr>
    </w:p>
    <w:p w14:paraId="741BE3ED" w14:textId="77777777" w:rsidR="00646FB2" w:rsidRPr="006916C0" w:rsidRDefault="00646FB2" w:rsidP="009B1831">
      <w:pPr>
        <w:spacing w:line="276" w:lineRule="auto"/>
        <w:rPr>
          <w:sz w:val="25"/>
          <w:szCs w:val="25"/>
        </w:rPr>
      </w:pPr>
    </w:p>
    <w:p w14:paraId="6D04003E" w14:textId="77777777" w:rsidR="00646FB2" w:rsidRPr="00AB5789" w:rsidRDefault="00646FB2" w:rsidP="009B1831">
      <w:pPr>
        <w:spacing w:before="14" w:line="276" w:lineRule="auto"/>
        <w:rPr>
          <w:b/>
          <w:bCs/>
          <w:sz w:val="25"/>
          <w:szCs w:val="25"/>
        </w:rPr>
      </w:pPr>
    </w:p>
    <w:p w14:paraId="4D8A422F" w14:textId="3AA8E67F" w:rsidR="00646FB2" w:rsidRPr="00AB5789" w:rsidRDefault="00000000" w:rsidP="009B1831">
      <w:pPr>
        <w:spacing w:line="276" w:lineRule="auto"/>
        <w:ind w:left="4906" w:right="361"/>
        <w:jc w:val="center"/>
        <w:rPr>
          <w:b/>
          <w:bCs/>
          <w:sz w:val="25"/>
          <w:szCs w:val="25"/>
        </w:rPr>
      </w:pPr>
      <w:r w:rsidRPr="00AB5789">
        <w:rPr>
          <w:rFonts w:eastAsia="Courier New"/>
          <w:b/>
          <w:bCs/>
          <w:color w:val="121213"/>
          <w:w w:val="107"/>
          <w:sz w:val="25"/>
          <w:szCs w:val="25"/>
        </w:rPr>
        <w:t>D</w:t>
      </w:r>
      <w:r w:rsidRPr="00AB5789">
        <w:rPr>
          <w:rFonts w:eastAsia="Courier New"/>
          <w:b/>
          <w:bCs/>
          <w:color w:val="121213"/>
          <w:w w:val="99"/>
          <w:sz w:val="25"/>
          <w:szCs w:val="25"/>
        </w:rPr>
        <w:t>E</w:t>
      </w:r>
      <w:r w:rsidRPr="00AB5789">
        <w:rPr>
          <w:rFonts w:eastAsia="Courier New"/>
          <w:b/>
          <w:bCs/>
          <w:color w:val="121213"/>
          <w:w w:val="93"/>
          <w:sz w:val="25"/>
          <w:szCs w:val="25"/>
        </w:rPr>
        <w:t>F</w:t>
      </w:r>
      <w:r w:rsidRPr="00AB5789">
        <w:rPr>
          <w:rFonts w:eastAsia="Courier New"/>
          <w:b/>
          <w:bCs/>
          <w:color w:val="121213"/>
          <w:w w:val="96"/>
          <w:sz w:val="25"/>
          <w:szCs w:val="25"/>
        </w:rPr>
        <w:t>E</w:t>
      </w:r>
      <w:r w:rsidRPr="00AB5789">
        <w:rPr>
          <w:rFonts w:eastAsia="Courier New"/>
          <w:b/>
          <w:bCs/>
          <w:color w:val="121213"/>
          <w:w w:val="118"/>
          <w:sz w:val="25"/>
          <w:szCs w:val="25"/>
        </w:rPr>
        <w:t>N</w:t>
      </w:r>
      <w:r w:rsidRPr="00AB5789">
        <w:rPr>
          <w:rFonts w:eastAsia="Courier New"/>
          <w:b/>
          <w:bCs/>
          <w:color w:val="121213"/>
          <w:w w:val="96"/>
          <w:sz w:val="25"/>
          <w:szCs w:val="25"/>
        </w:rPr>
        <w:t>C</w:t>
      </w:r>
      <w:r w:rsidRPr="00AB5789">
        <w:rPr>
          <w:rFonts w:eastAsia="Courier New"/>
          <w:b/>
          <w:bCs/>
          <w:color w:val="121213"/>
          <w:w w:val="102"/>
          <w:sz w:val="25"/>
          <w:szCs w:val="25"/>
        </w:rPr>
        <w:t>E</w:t>
      </w:r>
      <w:r w:rsidRPr="00AB5789">
        <w:rPr>
          <w:rFonts w:eastAsia="Courier New"/>
          <w:b/>
          <w:bCs/>
          <w:color w:val="121213"/>
          <w:spacing w:val="-102"/>
          <w:sz w:val="25"/>
          <w:szCs w:val="25"/>
        </w:rPr>
        <w:t xml:space="preserve"> </w:t>
      </w:r>
      <w:r w:rsidRPr="00AB5789">
        <w:rPr>
          <w:rFonts w:eastAsia="Courier New"/>
          <w:b/>
          <w:bCs/>
          <w:color w:val="121213"/>
          <w:w w:val="77"/>
          <w:sz w:val="25"/>
          <w:szCs w:val="25"/>
        </w:rPr>
        <w:t>S</w:t>
      </w:r>
      <w:r w:rsidRPr="00AB5789">
        <w:rPr>
          <w:rFonts w:eastAsia="Courier New"/>
          <w:b/>
          <w:bCs/>
          <w:color w:val="121213"/>
          <w:w w:val="102"/>
          <w:sz w:val="25"/>
          <w:szCs w:val="25"/>
        </w:rPr>
        <w:t>T</w:t>
      </w:r>
      <w:r w:rsidRPr="00AB5789">
        <w:rPr>
          <w:rFonts w:eastAsia="Courier New"/>
          <w:b/>
          <w:bCs/>
          <w:color w:val="121213"/>
          <w:w w:val="107"/>
          <w:sz w:val="25"/>
          <w:szCs w:val="25"/>
        </w:rPr>
        <w:t>A</w:t>
      </w:r>
      <w:r w:rsidRPr="00AB5789">
        <w:rPr>
          <w:rFonts w:eastAsia="Courier New"/>
          <w:b/>
          <w:bCs/>
          <w:color w:val="121213"/>
          <w:w w:val="91"/>
          <w:sz w:val="25"/>
          <w:szCs w:val="25"/>
        </w:rPr>
        <w:t>T</w:t>
      </w:r>
      <w:r w:rsidRPr="00AB5789">
        <w:rPr>
          <w:rFonts w:eastAsia="Courier New"/>
          <w:b/>
          <w:bCs/>
          <w:color w:val="121213"/>
          <w:w w:val="96"/>
          <w:sz w:val="25"/>
          <w:szCs w:val="25"/>
        </w:rPr>
        <w:t>E</w:t>
      </w:r>
      <w:r w:rsidRPr="00AB5789">
        <w:rPr>
          <w:rFonts w:eastAsia="Courier New"/>
          <w:b/>
          <w:bCs/>
          <w:color w:val="121213"/>
          <w:w w:val="140"/>
          <w:sz w:val="25"/>
          <w:szCs w:val="25"/>
        </w:rPr>
        <w:t>M</w:t>
      </w:r>
      <w:r w:rsidRPr="00AB5789">
        <w:rPr>
          <w:rFonts w:eastAsia="Courier New"/>
          <w:b/>
          <w:bCs/>
          <w:color w:val="121213"/>
          <w:w w:val="99"/>
          <w:sz w:val="25"/>
          <w:szCs w:val="25"/>
        </w:rPr>
        <w:t>E</w:t>
      </w:r>
      <w:r w:rsidRPr="00AB5789">
        <w:rPr>
          <w:rFonts w:eastAsia="Courier New"/>
          <w:b/>
          <w:bCs/>
          <w:color w:val="121213"/>
          <w:w w:val="106"/>
          <w:sz w:val="25"/>
          <w:szCs w:val="25"/>
        </w:rPr>
        <w:t>NT</w:t>
      </w:r>
      <w:r w:rsidRPr="00AB5789">
        <w:rPr>
          <w:rFonts w:eastAsia="Courier New"/>
          <w:b/>
          <w:bCs/>
          <w:color w:val="121213"/>
          <w:spacing w:val="-107"/>
          <w:sz w:val="25"/>
          <w:szCs w:val="25"/>
        </w:rPr>
        <w:t xml:space="preserve"> </w:t>
      </w:r>
      <w:r w:rsidRPr="00AB5789">
        <w:rPr>
          <w:rFonts w:eastAsia="Courier New"/>
          <w:b/>
          <w:bCs/>
          <w:color w:val="121213"/>
          <w:w w:val="91"/>
          <w:sz w:val="25"/>
          <w:szCs w:val="25"/>
        </w:rPr>
        <w:t>P</w:t>
      </w:r>
      <w:r w:rsidRPr="00AB5789">
        <w:rPr>
          <w:rFonts w:eastAsia="Courier New"/>
          <w:b/>
          <w:bCs/>
          <w:color w:val="121213"/>
          <w:w w:val="115"/>
          <w:sz w:val="25"/>
          <w:szCs w:val="25"/>
        </w:rPr>
        <w:t>U</w:t>
      </w:r>
      <w:r w:rsidRPr="00AB5789">
        <w:rPr>
          <w:rFonts w:eastAsia="Courier New"/>
          <w:b/>
          <w:bCs/>
          <w:color w:val="121213"/>
          <w:w w:val="96"/>
          <w:sz w:val="25"/>
          <w:szCs w:val="25"/>
        </w:rPr>
        <w:t>RS</w:t>
      </w:r>
      <w:r w:rsidRPr="00AB5789">
        <w:rPr>
          <w:rFonts w:eastAsia="Courier New"/>
          <w:b/>
          <w:bCs/>
          <w:color w:val="121213"/>
          <w:w w:val="118"/>
          <w:sz w:val="25"/>
          <w:szCs w:val="25"/>
        </w:rPr>
        <w:t>U</w:t>
      </w:r>
      <w:r w:rsidRPr="00AB5789">
        <w:rPr>
          <w:rFonts w:eastAsia="Courier New"/>
          <w:b/>
          <w:bCs/>
          <w:color w:val="121213"/>
          <w:w w:val="109"/>
          <w:sz w:val="25"/>
          <w:szCs w:val="25"/>
        </w:rPr>
        <w:t>AN</w:t>
      </w:r>
      <w:r w:rsidRPr="00AB5789">
        <w:rPr>
          <w:rFonts w:eastAsia="Courier New"/>
          <w:b/>
          <w:bCs/>
          <w:color w:val="121213"/>
          <w:w w:val="99"/>
          <w:sz w:val="25"/>
          <w:szCs w:val="25"/>
        </w:rPr>
        <w:t xml:space="preserve">T </w:t>
      </w:r>
      <w:r w:rsidRPr="00AB5789">
        <w:rPr>
          <w:b/>
          <w:bCs/>
          <w:color w:val="121213"/>
          <w:sz w:val="25"/>
          <w:szCs w:val="25"/>
        </w:rPr>
        <w:t>TO</w:t>
      </w:r>
      <w:r w:rsidRPr="00AB5789">
        <w:rPr>
          <w:b/>
          <w:bCs/>
          <w:color w:val="121213"/>
          <w:spacing w:val="42"/>
          <w:sz w:val="25"/>
          <w:szCs w:val="25"/>
        </w:rPr>
        <w:t xml:space="preserve"> </w:t>
      </w:r>
      <w:r w:rsidRPr="00AB5789">
        <w:rPr>
          <w:b/>
          <w:bCs/>
          <w:color w:val="121213"/>
          <w:w w:val="114"/>
          <w:sz w:val="25"/>
          <w:szCs w:val="25"/>
        </w:rPr>
        <w:t>SECTION</w:t>
      </w:r>
      <w:r w:rsidRPr="00AB5789">
        <w:rPr>
          <w:b/>
          <w:bCs/>
          <w:color w:val="121213"/>
          <w:spacing w:val="8"/>
          <w:w w:val="114"/>
          <w:sz w:val="25"/>
          <w:szCs w:val="25"/>
        </w:rPr>
        <w:t xml:space="preserve"> </w:t>
      </w:r>
      <w:r w:rsidRPr="00AB5789">
        <w:rPr>
          <w:b/>
          <w:bCs/>
          <w:color w:val="121213"/>
          <w:sz w:val="25"/>
          <w:szCs w:val="25"/>
        </w:rPr>
        <w:t>5</w:t>
      </w:r>
      <w:r w:rsidRPr="00AB5789">
        <w:rPr>
          <w:b/>
          <w:bCs/>
          <w:color w:val="121213"/>
          <w:spacing w:val="27"/>
          <w:sz w:val="25"/>
          <w:szCs w:val="25"/>
        </w:rPr>
        <w:t xml:space="preserve"> </w:t>
      </w:r>
      <w:r w:rsidRPr="00AB5789">
        <w:rPr>
          <w:b/>
          <w:bCs/>
          <w:color w:val="121213"/>
          <w:sz w:val="25"/>
          <w:szCs w:val="25"/>
        </w:rPr>
        <w:t>OF</w:t>
      </w:r>
      <w:r w:rsidRPr="00AB5789">
        <w:rPr>
          <w:b/>
          <w:bCs/>
          <w:color w:val="121213"/>
          <w:spacing w:val="44"/>
          <w:sz w:val="25"/>
          <w:szCs w:val="25"/>
        </w:rPr>
        <w:t xml:space="preserve"> </w:t>
      </w:r>
      <w:r w:rsidRPr="00AB5789">
        <w:rPr>
          <w:b/>
          <w:bCs/>
          <w:color w:val="121213"/>
          <w:w w:val="116"/>
          <w:sz w:val="25"/>
          <w:szCs w:val="25"/>
        </w:rPr>
        <w:t>THE</w:t>
      </w:r>
      <w:r w:rsidRPr="00AB5789">
        <w:rPr>
          <w:b/>
          <w:bCs/>
          <w:color w:val="121213"/>
          <w:spacing w:val="7"/>
          <w:w w:val="116"/>
          <w:sz w:val="25"/>
          <w:szCs w:val="25"/>
        </w:rPr>
        <w:t xml:space="preserve"> </w:t>
      </w:r>
      <w:r w:rsidRPr="00AB5789">
        <w:rPr>
          <w:b/>
          <w:bCs/>
          <w:color w:val="121213"/>
          <w:w w:val="99"/>
          <w:sz w:val="25"/>
          <w:szCs w:val="25"/>
        </w:rPr>
        <w:t>C</w:t>
      </w:r>
      <w:r w:rsidRPr="00AB5789">
        <w:rPr>
          <w:b/>
          <w:bCs/>
          <w:color w:val="121213"/>
          <w:w w:val="124"/>
          <w:sz w:val="25"/>
          <w:szCs w:val="25"/>
        </w:rPr>
        <w:t>RI</w:t>
      </w:r>
      <w:r w:rsidRPr="00AB5789">
        <w:rPr>
          <w:b/>
          <w:bCs/>
          <w:color w:val="121213"/>
          <w:w w:val="114"/>
          <w:sz w:val="25"/>
          <w:szCs w:val="25"/>
        </w:rPr>
        <w:t>M</w:t>
      </w:r>
      <w:r w:rsidRPr="00AB5789">
        <w:rPr>
          <w:b/>
          <w:bCs/>
          <w:color w:val="121213"/>
          <w:w w:val="132"/>
          <w:sz w:val="25"/>
          <w:szCs w:val="25"/>
        </w:rPr>
        <w:t>I</w:t>
      </w:r>
      <w:r w:rsidRPr="00AB5789">
        <w:rPr>
          <w:b/>
          <w:bCs/>
          <w:color w:val="121213"/>
          <w:w w:val="119"/>
          <w:sz w:val="25"/>
          <w:szCs w:val="25"/>
        </w:rPr>
        <w:t>N</w:t>
      </w:r>
      <w:r w:rsidRPr="00AB5789">
        <w:rPr>
          <w:b/>
          <w:bCs/>
          <w:color w:val="121213"/>
          <w:w w:val="109"/>
          <w:sz w:val="25"/>
          <w:szCs w:val="25"/>
        </w:rPr>
        <w:t xml:space="preserve">AL </w:t>
      </w:r>
      <w:r w:rsidRPr="00AB5789">
        <w:rPr>
          <w:b/>
          <w:bCs/>
          <w:color w:val="121213"/>
          <w:w w:val="115"/>
          <w:sz w:val="25"/>
          <w:szCs w:val="25"/>
        </w:rPr>
        <w:t>PROCEDURE</w:t>
      </w:r>
      <w:r w:rsidRPr="00AB5789">
        <w:rPr>
          <w:b/>
          <w:bCs/>
          <w:color w:val="121213"/>
          <w:spacing w:val="-5"/>
          <w:w w:val="115"/>
          <w:sz w:val="25"/>
          <w:szCs w:val="25"/>
        </w:rPr>
        <w:t xml:space="preserve"> </w:t>
      </w:r>
      <w:r w:rsidR="006916C0" w:rsidRPr="00AB5789">
        <w:rPr>
          <w:b/>
          <w:bCs/>
          <w:color w:val="121213"/>
          <w:sz w:val="25"/>
          <w:szCs w:val="25"/>
        </w:rPr>
        <w:t xml:space="preserve">AND </w:t>
      </w:r>
      <w:r w:rsidR="006916C0" w:rsidRPr="00AB5789">
        <w:rPr>
          <w:b/>
          <w:bCs/>
          <w:color w:val="121213"/>
          <w:spacing w:val="21"/>
          <w:sz w:val="25"/>
          <w:szCs w:val="25"/>
        </w:rPr>
        <w:t>INVESTIGATION</w:t>
      </w:r>
      <w:r w:rsidRPr="00AB5789">
        <w:rPr>
          <w:b/>
          <w:bCs/>
          <w:color w:val="121213"/>
          <w:w w:val="119"/>
          <w:sz w:val="25"/>
          <w:szCs w:val="25"/>
        </w:rPr>
        <w:t xml:space="preserve"> </w:t>
      </w:r>
      <w:r w:rsidRPr="00AB5789">
        <w:rPr>
          <w:b/>
          <w:bCs/>
          <w:color w:val="121213"/>
          <w:w w:val="113"/>
          <w:sz w:val="25"/>
          <w:szCs w:val="25"/>
        </w:rPr>
        <w:t>A</w:t>
      </w:r>
      <w:r w:rsidRPr="00AB5789">
        <w:rPr>
          <w:b/>
          <w:bCs/>
          <w:color w:val="121213"/>
          <w:w w:val="102"/>
          <w:sz w:val="25"/>
          <w:szCs w:val="25"/>
        </w:rPr>
        <w:t>C</w:t>
      </w:r>
      <w:r w:rsidRPr="00AB5789">
        <w:rPr>
          <w:b/>
          <w:bCs/>
          <w:color w:val="121213"/>
          <w:w w:val="114"/>
          <w:sz w:val="25"/>
          <w:szCs w:val="25"/>
        </w:rPr>
        <w:t>T</w:t>
      </w:r>
      <w:r w:rsidRPr="00AB5789">
        <w:rPr>
          <w:b/>
          <w:bCs/>
          <w:color w:val="121213"/>
          <w:w w:val="140"/>
          <w:sz w:val="25"/>
          <w:szCs w:val="25"/>
        </w:rPr>
        <w:t>1</w:t>
      </w:r>
      <w:r w:rsidRPr="00AB5789">
        <w:rPr>
          <w:b/>
          <w:bCs/>
          <w:color w:val="121213"/>
          <w:w w:val="124"/>
          <w:sz w:val="25"/>
          <w:szCs w:val="25"/>
        </w:rPr>
        <w:t>9</w:t>
      </w:r>
      <w:r w:rsidRPr="00AB5789">
        <w:rPr>
          <w:b/>
          <w:bCs/>
          <w:color w:val="121213"/>
          <w:w w:val="132"/>
          <w:sz w:val="25"/>
          <w:szCs w:val="25"/>
        </w:rPr>
        <w:t>96</w:t>
      </w:r>
    </w:p>
    <w:p w14:paraId="4C19E20F" w14:textId="77777777" w:rsidR="00646FB2" w:rsidRPr="006916C0" w:rsidRDefault="00646FB2" w:rsidP="009B1831">
      <w:pPr>
        <w:spacing w:before="2" w:line="276" w:lineRule="auto"/>
        <w:rPr>
          <w:sz w:val="25"/>
          <w:szCs w:val="25"/>
        </w:rPr>
      </w:pPr>
    </w:p>
    <w:p w14:paraId="18024340" w14:textId="77777777" w:rsidR="00646FB2" w:rsidRPr="006916C0" w:rsidRDefault="00646FB2" w:rsidP="009B1831">
      <w:pPr>
        <w:spacing w:line="276" w:lineRule="auto"/>
        <w:rPr>
          <w:sz w:val="25"/>
          <w:szCs w:val="25"/>
        </w:rPr>
      </w:pPr>
    </w:p>
    <w:p w14:paraId="29DAB403" w14:textId="77777777" w:rsidR="00646FB2" w:rsidRPr="006916C0" w:rsidRDefault="00646FB2" w:rsidP="009B1831">
      <w:pPr>
        <w:spacing w:line="276" w:lineRule="auto"/>
        <w:rPr>
          <w:sz w:val="25"/>
          <w:szCs w:val="25"/>
        </w:rPr>
      </w:pPr>
    </w:p>
    <w:p w14:paraId="46388EB0" w14:textId="77777777" w:rsidR="00646FB2" w:rsidRPr="00AB5789" w:rsidRDefault="00000000" w:rsidP="009B1831">
      <w:pPr>
        <w:spacing w:line="276" w:lineRule="auto"/>
        <w:ind w:left="5117" w:right="572"/>
        <w:jc w:val="center"/>
        <w:rPr>
          <w:b/>
          <w:bCs/>
          <w:sz w:val="25"/>
          <w:szCs w:val="25"/>
        </w:rPr>
      </w:pPr>
      <w:r w:rsidRPr="00AB5789">
        <w:rPr>
          <w:b/>
          <w:bCs/>
          <w:i/>
          <w:color w:val="121213"/>
          <w:w w:val="126"/>
          <w:sz w:val="25"/>
          <w:szCs w:val="25"/>
        </w:rPr>
        <w:t>R</w:t>
      </w:r>
      <w:r w:rsidRPr="00AB5789">
        <w:rPr>
          <w:b/>
          <w:bCs/>
          <w:i/>
          <w:color w:val="121213"/>
          <w:spacing w:val="-1"/>
          <w:w w:val="126"/>
          <w:sz w:val="25"/>
          <w:szCs w:val="25"/>
        </w:rPr>
        <w:t>E</w:t>
      </w:r>
      <w:r w:rsidRPr="00AB5789">
        <w:rPr>
          <w:b/>
          <w:bCs/>
          <w:i/>
          <w:color w:val="121213"/>
          <w:w w:val="121"/>
          <w:sz w:val="25"/>
          <w:szCs w:val="25"/>
        </w:rPr>
        <w:t>P</w:t>
      </w:r>
      <w:r w:rsidRPr="00AB5789">
        <w:rPr>
          <w:b/>
          <w:bCs/>
          <w:i/>
          <w:color w:val="121213"/>
          <w:w w:val="122"/>
          <w:sz w:val="25"/>
          <w:szCs w:val="25"/>
        </w:rPr>
        <w:t>R</w:t>
      </w:r>
      <w:r w:rsidRPr="00AB5789">
        <w:rPr>
          <w:b/>
          <w:bCs/>
          <w:i/>
          <w:color w:val="121213"/>
          <w:spacing w:val="-1"/>
          <w:w w:val="122"/>
          <w:sz w:val="25"/>
          <w:szCs w:val="25"/>
        </w:rPr>
        <w:t>E</w:t>
      </w:r>
      <w:r w:rsidRPr="00AB5789">
        <w:rPr>
          <w:b/>
          <w:bCs/>
          <w:i/>
          <w:color w:val="121213"/>
          <w:w w:val="130"/>
          <w:sz w:val="25"/>
          <w:szCs w:val="25"/>
        </w:rPr>
        <w:t>S</w:t>
      </w:r>
      <w:r w:rsidRPr="00AB5789">
        <w:rPr>
          <w:b/>
          <w:bCs/>
          <w:i/>
          <w:color w:val="121213"/>
          <w:w w:val="118"/>
          <w:sz w:val="25"/>
          <w:szCs w:val="25"/>
        </w:rPr>
        <w:t>E</w:t>
      </w:r>
      <w:r w:rsidRPr="00AB5789">
        <w:rPr>
          <w:b/>
          <w:bCs/>
          <w:i/>
          <w:color w:val="121213"/>
          <w:w w:val="130"/>
          <w:sz w:val="25"/>
          <w:szCs w:val="25"/>
        </w:rPr>
        <w:t>NT</w:t>
      </w:r>
      <w:r w:rsidRPr="00AB5789">
        <w:rPr>
          <w:b/>
          <w:bCs/>
          <w:i/>
          <w:color w:val="121213"/>
          <w:w w:val="106"/>
          <w:sz w:val="25"/>
          <w:szCs w:val="25"/>
        </w:rPr>
        <w:t>A</w:t>
      </w:r>
      <w:r w:rsidRPr="00AB5789">
        <w:rPr>
          <w:b/>
          <w:bCs/>
          <w:i/>
          <w:color w:val="121213"/>
          <w:w w:val="141"/>
          <w:sz w:val="25"/>
          <w:szCs w:val="25"/>
        </w:rPr>
        <w:t>T</w:t>
      </w:r>
      <w:r w:rsidRPr="00AB5789">
        <w:rPr>
          <w:b/>
          <w:bCs/>
          <w:i/>
          <w:color w:val="121213"/>
          <w:w w:val="128"/>
          <w:sz w:val="25"/>
          <w:szCs w:val="25"/>
        </w:rPr>
        <w:t>I</w:t>
      </w:r>
      <w:r w:rsidRPr="00AB5789">
        <w:rPr>
          <w:b/>
          <w:bCs/>
          <w:i/>
          <w:color w:val="121213"/>
          <w:w w:val="102"/>
          <w:sz w:val="25"/>
          <w:szCs w:val="25"/>
        </w:rPr>
        <w:t>O</w:t>
      </w:r>
      <w:r w:rsidRPr="00AB5789">
        <w:rPr>
          <w:b/>
          <w:bCs/>
          <w:i/>
          <w:color w:val="121213"/>
          <w:w w:val="139"/>
          <w:sz w:val="25"/>
          <w:szCs w:val="25"/>
        </w:rPr>
        <w:t>N</w:t>
      </w:r>
      <w:r w:rsidRPr="00AB5789">
        <w:rPr>
          <w:b/>
          <w:bCs/>
          <w:i/>
          <w:color w:val="121213"/>
          <w:spacing w:val="-8"/>
          <w:sz w:val="25"/>
          <w:szCs w:val="25"/>
        </w:rPr>
        <w:t xml:space="preserve"> </w:t>
      </w:r>
      <w:r w:rsidRPr="00AB5789">
        <w:rPr>
          <w:b/>
          <w:bCs/>
          <w:i/>
          <w:color w:val="121213"/>
          <w:w w:val="106"/>
          <w:sz w:val="25"/>
          <w:szCs w:val="25"/>
        </w:rPr>
        <w:t>O</w:t>
      </w:r>
      <w:r w:rsidRPr="00AB5789">
        <w:rPr>
          <w:b/>
          <w:bCs/>
          <w:i/>
          <w:color w:val="121213"/>
          <w:w w:val="121"/>
          <w:sz w:val="25"/>
          <w:szCs w:val="25"/>
        </w:rPr>
        <w:t>RD</w:t>
      </w:r>
      <w:r w:rsidRPr="00AB5789">
        <w:rPr>
          <w:b/>
          <w:bCs/>
          <w:i/>
          <w:color w:val="121213"/>
          <w:w w:val="123"/>
          <w:sz w:val="25"/>
          <w:szCs w:val="25"/>
        </w:rPr>
        <w:t>ER</w:t>
      </w:r>
    </w:p>
    <w:p w14:paraId="02C6C73D" w14:textId="77777777" w:rsidR="00646FB2" w:rsidRPr="006916C0" w:rsidRDefault="00646FB2" w:rsidP="009B1831">
      <w:pPr>
        <w:spacing w:before="3" w:line="276" w:lineRule="auto"/>
        <w:rPr>
          <w:sz w:val="25"/>
          <w:szCs w:val="25"/>
        </w:rPr>
      </w:pPr>
    </w:p>
    <w:p w14:paraId="1ED625B6" w14:textId="1447C222" w:rsidR="00646FB2" w:rsidRPr="006916C0" w:rsidRDefault="00000000" w:rsidP="009B1831">
      <w:pPr>
        <w:spacing w:line="276" w:lineRule="auto"/>
        <w:ind w:left="4928"/>
        <w:rPr>
          <w:sz w:val="25"/>
          <w:szCs w:val="25"/>
        </w:rPr>
      </w:pPr>
      <w:r w:rsidRPr="006916C0">
        <w:rPr>
          <w:color w:val="121213"/>
          <w:sz w:val="25"/>
          <w:szCs w:val="25"/>
        </w:rPr>
        <w:t>Counsel</w:t>
      </w:r>
      <w:r w:rsidRPr="006916C0">
        <w:rPr>
          <w:color w:val="121213"/>
          <w:spacing w:val="56"/>
          <w:sz w:val="25"/>
          <w:szCs w:val="25"/>
        </w:rPr>
        <w:t xml:space="preserve"> </w:t>
      </w:r>
      <w:r w:rsidR="00575026" w:rsidRPr="006916C0">
        <w:rPr>
          <w:color w:val="121213"/>
          <w:sz w:val="25"/>
          <w:szCs w:val="25"/>
        </w:rPr>
        <w:t>is</w:t>
      </w:r>
      <w:r w:rsidRPr="006916C0">
        <w:rPr>
          <w:color w:val="121213"/>
          <w:spacing w:val="20"/>
          <w:sz w:val="25"/>
          <w:szCs w:val="25"/>
        </w:rPr>
        <w:t xml:space="preserve"> </w:t>
      </w:r>
      <w:r w:rsidR="00575026" w:rsidRPr="006916C0">
        <w:rPr>
          <w:color w:val="121213"/>
          <w:w w:val="94"/>
          <w:sz w:val="25"/>
          <w:szCs w:val="25"/>
        </w:rPr>
        <w:t>M</w:t>
      </w:r>
      <w:r w:rsidR="00575026" w:rsidRPr="006916C0">
        <w:rPr>
          <w:color w:val="121213"/>
          <w:w w:val="138"/>
          <w:sz w:val="25"/>
          <w:szCs w:val="25"/>
        </w:rPr>
        <w:t>r.</w:t>
      </w:r>
      <w:r w:rsidRPr="006916C0">
        <w:rPr>
          <w:color w:val="121213"/>
          <w:spacing w:val="2"/>
          <w:sz w:val="25"/>
          <w:szCs w:val="25"/>
        </w:rPr>
        <w:t xml:space="preserve"> </w:t>
      </w:r>
      <w:r w:rsidR="00575026" w:rsidRPr="006916C0">
        <w:rPr>
          <w:color w:val="121213"/>
          <w:w w:val="110"/>
          <w:sz w:val="25"/>
          <w:szCs w:val="25"/>
        </w:rPr>
        <w:t>Jayoti’s</w:t>
      </w:r>
      <w:r w:rsidRPr="006916C0">
        <w:rPr>
          <w:color w:val="121213"/>
          <w:spacing w:val="22"/>
          <w:w w:val="110"/>
          <w:sz w:val="25"/>
          <w:szCs w:val="25"/>
        </w:rPr>
        <w:t xml:space="preserve"> </w:t>
      </w:r>
      <w:r w:rsidRPr="006916C0">
        <w:rPr>
          <w:color w:val="121213"/>
          <w:w w:val="88"/>
          <w:sz w:val="25"/>
          <w:szCs w:val="25"/>
        </w:rPr>
        <w:t>L</w:t>
      </w:r>
      <w:r w:rsidRPr="006916C0">
        <w:rPr>
          <w:color w:val="121213"/>
          <w:w w:val="99"/>
          <w:sz w:val="25"/>
          <w:szCs w:val="25"/>
        </w:rPr>
        <w:t>e</w:t>
      </w:r>
      <w:r w:rsidRPr="006916C0">
        <w:rPr>
          <w:color w:val="121213"/>
          <w:w w:val="113"/>
          <w:sz w:val="25"/>
          <w:szCs w:val="25"/>
        </w:rPr>
        <w:t>m</w:t>
      </w:r>
      <w:r w:rsidRPr="006916C0">
        <w:rPr>
          <w:color w:val="121213"/>
          <w:w w:val="104"/>
          <w:sz w:val="25"/>
          <w:szCs w:val="25"/>
        </w:rPr>
        <w:t>o</w:t>
      </w:r>
      <w:r w:rsidRPr="006916C0">
        <w:rPr>
          <w:color w:val="121213"/>
          <w:w w:val="113"/>
          <w:sz w:val="25"/>
          <w:szCs w:val="25"/>
        </w:rPr>
        <w:t>s</w:t>
      </w:r>
      <w:r w:rsidRPr="006916C0">
        <w:rPr>
          <w:color w:val="121213"/>
          <w:w w:val="117"/>
          <w:sz w:val="25"/>
          <w:szCs w:val="25"/>
        </w:rPr>
        <w:t>a</w:t>
      </w:r>
    </w:p>
    <w:p w14:paraId="18717397" w14:textId="77777777" w:rsidR="00646FB2" w:rsidRPr="006916C0" w:rsidRDefault="00000000" w:rsidP="009B1831">
      <w:pPr>
        <w:spacing w:line="276" w:lineRule="auto"/>
        <w:ind w:left="4928"/>
        <w:rPr>
          <w:sz w:val="25"/>
          <w:szCs w:val="25"/>
        </w:rPr>
      </w:pPr>
      <w:r w:rsidRPr="006916C0">
        <w:rPr>
          <w:color w:val="121213"/>
          <w:sz w:val="25"/>
          <w:szCs w:val="25"/>
        </w:rPr>
        <w:t>INSTRUCTED</w:t>
      </w:r>
      <w:r w:rsidRPr="006916C0">
        <w:rPr>
          <w:color w:val="121213"/>
          <w:spacing w:val="38"/>
          <w:sz w:val="25"/>
          <w:szCs w:val="25"/>
        </w:rPr>
        <w:t xml:space="preserve"> </w:t>
      </w:r>
      <w:r w:rsidRPr="006916C0">
        <w:rPr>
          <w:color w:val="121213"/>
          <w:sz w:val="25"/>
          <w:szCs w:val="25"/>
        </w:rPr>
        <w:t>ADVOCATE</w:t>
      </w:r>
    </w:p>
    <w:p w14:paraId="536C2260" w14:textId="77777777" w:rsidR="00646FB2" w:rsidRPr="006916C0" w:rsidRDefault="00646FB2" w:rsidP="009B1831">
      <w:pPr>
        <w:spacing w:line="276" w:lineRule="auto"/>
        <w:rPr>
          <w:sz w:val="25"/>
          <w:szCs w:val="25"/>
        </w:rPr>
      </w:pPr>
    </w:p>
    <w:p w14:paraId="766F9164" w14:textId="77777777" w:rsidR="00646FB2" w:rsidRPr="006916C0" w:rsidRDefault="00646FB2" w:rsidP="009B1831">
      <w:pPr>
        <w:spacing w:line="276" w:lineRule="auto"/>
        <w:rPr>
          <w:sz w:val="25"/>
          <w:szCs w:val="25"/>
        </w:rPr>
      </w:pPr>
    </w:p>
    <w:p w14:paraId="25B89F66" w14:textId="77777777" w:rsidR="00646FB2" w:rsidRPr="006916C0" w:rsidRDefault="00646FB2" w:rsidP="009B1831">
      <w:pPr>
        <w:spacing w:before="10" w:line="276" w:lineRule="auto"/>
        <w:rPr>
          <w:sz w:val="25"/>
          <w:szCs w:val="25"/>
        </w:rPr>
      </w:pPr>
    </w:p>
    <w:p w14:paraId="36C7C6A6" w14:textId="77777777" w:rsidR="00646FB2" w:rsidRPr="006916C0" w:rsidRDefault="00000000" w:rsidP="009B1831">
      <w:pPr>
        <w:spacing w:line="276" w:lineRule="auto"/>
        <w:ind w:left="4928"/>
        <w:rPr>
          <w:sz w:val="25"/>
          <w:szCs w:val="25"/>
        </w:rPr>
      </w:pPr>
      <w:r w:rsidRPr="006916C0">
        <w:rPr>
          <w:color w:val="121213"/>
          <w:sz w:val="25"/>
          <w:szCs w:val="25"/>
        </w:rPr>
        <w:t>Michael</w:t>
      </w:r>
      <w:r w:rsidRPr="006916C0">
        <w:rPr>
          <w:color w:val="121213"/>
          <w:spacing w:val="55"/>
          <w:sz w:val="25"/>
          <w:szCs w:val="25"/>
        </w:rPr>
        <w:t xml:space="preserve"> </w:t>
      </w:r>
      <w:r w:rsidRPr="006916C0">
        <w:rPr>
          <w:color w:val="121213"/>
          <w:w w:val="106"/>
          <w:sz w:val="25"/>
          <w:szCs w:val="25"/>
        </w:rPr>
        <w:t>Carroll</w:t>
      </w:r>
      <w:r w:rsidRPr="006916C0">
        <w:rPr>
          <w:color w:val="121213"/>
          <w:spacing w:val="18"/>
          <w:w w:val="106"/>
          <w:sz w:val="25"/>
          <w:szCs w:val="25"/>
        </w:rPr>
        <w:t xml:space="preserve"> </w:t>
      </w:r>
      <w:r w:rsidRPr="006916C0">
        <w:rPr>
          <w:color w:val="121213"/>
          <w:w w:val="78"/>
          <w:sz w:val="25"/>
          <w:szCs w:val="25"/>
        </w:rPr>
        <w:t>&amp;</w:t>
      </w:r>
      <w:r w:rsidRPr="006916C0">
        <w:rPr>
          <w:color w:val="121213"/>
          <w:spacing w:val="16"/>
          <w:w w:val="78"/>
          <w:sz w:val="25"/>
          <w:szCs w:val="25"/>
        </w:rPr>
        <w:t xml:space="preserve"> </w:t>
      </w:r>
      <w:r w:rsidRPr="006916C0">
        <w:rPr>
          <w:color w:val="121213"/>
          <w:sz w:val="25"/>
          <w:szCs w:val="25"/>
        </w:rPr>
        <w:t>Co</w:t>
      </w:r>
    </w:p>
    <w:p w14:paraId="291CA9CB" w14:textId="77777777" w:rsidR="00646FB2" w:rsidRPr="006916C0" w:rsidRDefault="00000000" w:rsidP="009B1831">
      <w:pPr>
        <w:spacing w:before="12" w:line="276" w:lineRule="auto"/>
        <w:ind w:left="4923" w:right="2721" w:firstLine="5"/>
        <w:rPr>
          <w:sz w:val="25"/>
          <w:szCs w:val="25"/>
        </w:rPr>
      </w:pPr>
      <w:r w:rsidRPr="006916C0">
        <w:rPr>
          <w:rFonts w:eastAsia="Arial"/>
          <w:color w:val="121213"/>
          <w:sz w:val="25"/>
          <w:szCs w:val="25"/>
        </w:rPr>
        <w:t>798</w:t>
      </w:r>
      <w:r w:rsidRPr="006916C0">
        <w:rPr>
          <w:rFonts w:eastAsia="Arial"/>
          <w:color w:val="121213"/>
          <w:spacing w:val="12"/>
          <w:sz w:val="25"/>
          <w:szCs w:val="25"/>
        </w:rPr>
        <w:t xml:space="preserve"> </w:t>
      </w:r>
      <w:r w:rsidRPr="006916C0">
        <w:rPr>
          <w:color w:val="121213"/>
          <w:sz w:val="25"/>
          <w:szCs w:val="25"/>
        </w:rPr>
        <w:t>High</w:t>
      </w:r>
      <w:r w:rsidRPr="006916C0">
        <w:rPr>
          <w:color w:val="121213"/>
          <w:spacing w:val="44"/>
          <w:sz w:val="25"/>
          <w:szCs w:val="25"/>
        </w:rPr>
        <w:t xml:space="preserve"> </w:t>
      </w:r>
      <w:r w:rsidRPr="006916C0">
        <w:rPr>
          <w:color w:val="121213"/>
          <w:w w:val="102"/>
          <w:sz w:val="25"/>
          <w:szCs w:val="25"/>
        </w:rPr>
        <w:t>R</w:t>
      </w:r>
      <w:r w:rsidRPr="006916C0">
        <w:rPr>
          <w:color w:val="121213"/>
          <w:w w:val="96"/>
          <w:sz w:val="25"/>
          <w:szCs w:val="25"/>
        </w:rPr>
        <w:t>o</w:t>
      </w:r>
      <w:r w:rsidRPr="006916C0">
        <w:rPr>
          <w:color w:val="121213"/>
          <w:w w:val="117"/>
          <w:sz w:val="25"/>
          <w:szCs w:val="25"/>
        </w:rPr>
        <w:t>a</w:t>
      </w:r>
      <w:r w:rsidRPr="006916C0">
        <w:rPr>
          <w:color w:val="121213"/>
          <w:w w:val="112"/>
          <w:sz w:val="25"/>
          <w:szCs w:val="25"/>
        </w:rPr>
        <w:t xml:space="preserve">d </w:t>
      </w:r>
      <w:r w:rsidRPr="006916C0">
        <w:rPr>
          <w:color w:val="121213"/>
          <w:w w:val="106"/>
          <w:sz w:val="25"/>
          <w:szCs w:val="25"/>
        </w:rPr>
        <w:t>Tottenham,</w:t>
      </w:r>
      <w:r w:rsidRPr="006916C0">
        <w:rPr>
          <w:color w:val="121213"/>
          <w:spacing w:val="23"/>
          <w:w w:val="106"/>
          <w:sz w:val="25"/>
          <w:szCs w:val="25"/>
        </w:rPr>
        <w:t xml:space="preserve"> </w:t>
      </w:r>
      <w:r w:rsidRPr="006916C0">
        <w:rPr>
          <w:color w:val="121213"/>
          <w:w w:val="85"/>
          <w:sz w:val="25"/>
          <w:szCs w:val="25"/>
        </w:rPr>
        <w:t>L</w:t>
      </w:r>
      <w:r w:rsidRPr="006916C0">
        <w:rPr>
          <w:color w:val="121213"/>
          <w:w w:val="96"/>
          <w:sz w:val="25"/>
          <w:szCs w:val="25"/>
        </w:rPr>
        <w:t>o</w:t>
      </w:r>
      <w:r w:rsidRPr="006916C0">
        <w:rPr>
          <w:color w:val="121213"/>
          <w:w w:val="115"/>
          <w:sz w:val="25"/>
          <w:szCs w:val="25"/>
        </w:rPr>
        <w:t>nd</w:t>
      </w:r>
      <w:r w:rsidRPr="006916C0">
        <w:rPr>
          <w:color w:val="121213"/>
          <w:w w:val="99"/>
          <w:sz w:val="25"/>
          <w:szCs w:val="25"/>
        </w:rPr>
        <w:t>o</w:t>
      </w:r>
      <w:r w:rsidRPr="006916C0">
        <w:rPr>
          <w:color w:val="121213"/>
          <w:w w:val="115"/>
          <w:sz w:val="25"/>
          <w:szCs w:val="25"/>
        </w:rPr>
        <w:t xml:space="preserve">n </w:t>
      </w:r>
      <w:r w:rsidRPr="006916C0">
        <w:rPr>
          <w:color w:val="121213"/>
          <w:w w:val="102"/>
          <w:sz w:val="25"/>
          <w:szCs w:val="25"/>
        </w:rPr>
        <w:t>N</w:t>
      </w:r>
      <w:r w:rsidRPr="006916C0">
        <w:rPr>
          <w:color w:val="121213"/>
          <w:w w:val="80"/>
          <w:sz w:val="25"/>
          <w:szCs w:val="25"/>
        </w:rPr>
        <w:t>1</w:t>
      </w:r>
      <w:r w:rsidRPr="006916C0">
        <w:rPr>
          <w:color w:val="121213"/>
          <w:w w:val="104"/>
          <w:sz w:val="25"/>
          <w:szCs w:val="25"/>
        </w:rPr>
        <w:t>7</w:t>
      </w:r>
      <w:r w:rsidRPr="006916C0">
        <w:rPr>
          <w:color w:val="121213"/>
          <w:w w:val="164"/>
          <w:sz w:val="25"/>
          <w:szCs w:val="25"/>
        </w:rPr>
        <w:t>0</w:t>
      </w:r>
      <w:r w:rsidRPr="006916C0">
        <w:rPr>
          <w:color w:val="121213"/>
          <w:w w:val="105"/>
          <w:sz w:val="25"/>
          <w:szCs w:val="25"/>
        </w:rPr>
        <w:t>D</w:t>
      </w:r>
      <w:r w:rsidRPr="006916C0">
        <w:rPr>
          <w:color w:val="121213"/>
          <w:w w:val="110"/>
          <w:sz w:val="25"/>
          <w:szCs w:val="25"/>
        </w:rPr>
        <w:t>H</w:t>
      </w:r>
    </w:p>
    <w:p w14:paraId="4BAAA245" w14:textId="77777777" w:rsidR="00646FB2" w:rsidRPr="006916C0" w:rsidRDefault="00646FB2" w:rsidP="009B1831">
      <w:pPr>
        <w:spacing w:before="3" w:line="276" w:lineRule="auto"/>
        <w:rPr>
          <w:sz w:val="25"/>
          <w:szCs w:val="25"/>
        </w:rPr>
      </w:pPr>
    </w:p>
    <w:p w14:paraId="6C1FFC84" w14:textId="77777777" w:rsidR="00646FB2" w:rsidRPr="006916C0" w:rsidRDefault="00000000" w:rsidP="009B1831">
      <w:pPr>
        <w:spacing w:line="276" w:lineRule="auto"/>
        <w:ind w:left="4895" w:right="3610"/>
        <w:jc w:val="center"/>
        <w:rPr>
          <w:sz w:val="25"/>
          <w:szCs w:val="25"/>
        </w:rPr>
      </w:pPr>
      <w:r w:rsidRPr="006916C0">
        <w:rPr>
          <w:color w:val="121213"/>
          <w:w w:val="108"/>
          <w:sz w:val="25"/>
          <w:szCs w:val="25"/>
        </w:rPr>
        <w:t>D</w:t>
      </w:r>
      <w:r w:rsidRPr="006916C0">
        <w:rPr>
          <w:color w:val="121213"/>
          <w:w w:val="113"/>
          <w:sz w:val="25"/>
          <w:szCs w:val="25"/>
        </w:rPr>
        <w:t>X</w:t>
      </w:r>
      <w:r w:rsidRPr="006916C0">
        <w:rPr>
          <w:color w:val="121213"/>
          <w:w w:val="164"/>
          <w:sz w:val="25"/>
          <w:szCs w:val="25"/>
        </w:rPr>
        <w:t>3</w:t>
      </w:r>
      <w:r w:rsidRPr="006916C0">
        <w:rPr>
          <w:color w:val="121213"/>
          <w:w w:val="132"/>
          <w:sz w:val="25"/>
          <w:szCs w:val="25"/>
        </w:rPr>
        <w:t>6</w:t>
      </w:r>
      <w:r w:rsidRPr="006916C0">
        <w:rPr>
          <w:color w:val="121213"/>
          <w:w w:val="128"/>
          <w:sz w:val="25"/>
          <w:szCs w:val="25"/>
        </w:rPr>
        <w:t>2</w:t>
      </w:r>
      <w:r w:rsidRPr="006916C0">
        <w:rPr>
          <w:color w:val="121213"/>
          <w:w w:val="136"/>
          <w:sz w:val="25"/>
          <w:szCs w:val="25"/>
        </w:rPr>
        <w:t>06</w:t>
      </w:r>
    </w:p>
    <w:p w14:paraId="222750C9" w14:textId="77777777" w:rsidR="00646FB2" w:rsidRPr="006916C0" w:rsidRDefault="00000000" w:rsidP="009B1831">
      <w:pPr>
        <w:spacing w:line="276" w:lineRule="auto"/>
        <w:ind w:left="4933"/>
        <w:rPr>
          <w:sz w:val="25"/>
          <w:szCs w:val="25"/>
        </w:rPr>
      </w:pPr>
      <w:r w:rsidRPr="006916C0">
        <w:rPr>
          <w:color w:val="121213"/>
          <w:w w:val="111"/>
          <w:sz w:val="25"/>
          <w:szCs w:val="25"/>
        </w:rPr>
        <w:t>E</w:t>
      </w:r>
      <w:r w:rsidRPr="006916C0">
        <w:rPr>
          <w:color w:val="121213"/>
          <w:w w:val="113"/>
          <w:sz w:val="25"/>
          <w:szCs w:val="25"/>
        </w:rPr>
        <w:t>D</w:t>
      </w:r>
      <w:r w:rsidRPr="006916C0">
        <w:rPr>
          <w:color w:val="121213"/>
          <w:w w:val="114"/>
          <w:sz w:val="25"/>
          <w:szCs w:val="25"/>
        </w:rPr>
        <w:t>M</w:t>
      </w:r>
      <w:r w:rsidRPr="006916C0">
        <w:rPr>
          <w:color w:val="121213"/>
          <w:w w:val="110"/>
          <w:sz w:val="25"/>
          <w:szCs w:val="25"/>
        </w:rPr>
        <w:t>O</w:t>
      </w:r>
      <w:r w:rsidRPr="006916C0">
        <w:rPr>
          <w:color w:val="121213"/>
          <w:w w:val="118"/>
          <w:sz w:val="25"/>
          <w:szCs w:val="25"/>
        </w:rPr>
        <w:t>NT</w:t>
      </w:r>
      <w:r w:rsidRPr="006916C0">
        <w:rPr>
          <w:color w:val="121213"/>
          <w:w w:val="105"/>
          <w:sz w:val="25"/>
          <w:szCs w:val="25"/>
        </w:rPr>
        <w:t>O</w:t>
      </w:r>
      <w:r w:rsidRPr="006916C0">
        <w:rPr>
          <w:color w:val="121213"/>
          <w:w w:val="119"/>
          <w:sz w:val="25"/>
          <w:szCs w:val="25"/>
        </w:rPr>
        <w:t>N</w:t>
      </w:r>
      <w:r w:rsidRPr="006916C0">
        <w:rPr>
          <w:color w:val="121213"/>
          <w:w w:val="148"/>
          <w:sz w:val="25"/>
          <w:szCs w:val="25"/>
        </w:rPr>
        <w:t>1</w:t>
      </w:r>
    </w:p>
    <w:p w14:paraId="5952FA2C" w14:textId="324EB94F" w:rsidR="00646FB2" w:rsidRPr="006916C0" w:rsidRDefault="00000000" w:rsidP="009B1831">
      <w:pPr>
        <w:spacing w:line="276" w:lineRule="auto"/>
        <w:ind w:left="4933"/>
        <w:rPr>
          <w:sz w:val="25"/>
          <w:szCs w:val="25"/>
        </w:rPr>
      </w:pPr>
      <w:r w:rsidRPr="006916C0">
        <w:rPr>
          <w:color w:val="323232"/>
          <w:sz w:val="25"/>
          <w:szCs w:val="25"/>
        </w:rPr>
        <w:t>T</w:t>
      </w:r>
      <w:r w:rsidRPr="006916C0">
        <w:rPr>
          <w:color w:val="121213"/>
          <w:sz w:val="25"/>
          <w:szCs w:val="25"/>
        </w:rPr>
        <w:t>el:</w:t>
      </w:r>
      <w:r w:rsidRPr="006916C0">
        <w:rPr>
          <w:color w:val="121213"/>
          <w:spacing w:val="29"/>
          <w:sz w:val="25"/>
          <w:szCs w:val="25"/>
        </w:rPr>
        <w:t xml:space="preserve"> </w:t>
      </w:r>
      <w:r w:rsidR="006916C0" w:rsidRPr="006916C0">
        <w:rPr>
          <w:color w:val="121213"/>
          <w:sz w:val="25"/>
          <w:szCs w:val="25"/>
        </w:rPr>
        <w:t xml:space="preserve">0208 </w:t>
      </w:r>
      <w:r w:rsidR="006916C0" w:rsidRPr="006916C0">
        <w:rPr>
          <w:color w:val="121213"/>
          <w:spacing w:val="24"/>
          <w:sz w:val="25"/>
          <w:szCs w:val="25"/>
        </w:rPr>
        <w:t>365</w:t>
      </w:r>
      <w:r w:rsidRPr="006916C0">
        <w:rPr>
          <w:color w:val="121213"/>
          <w:spacing w:val="36"/>
          <w:sz w:val="25"/>
          <w:szCs w:val="25"/>
        </w:rPr>
        <w:t xml:space="preserve"> </w:t>
      </w:r>
      <w:r w:rsidRPr="006916C0">
        <w:rPr>
          <w:color w:val="121213"/>
          <w:w w:val="104"/>
          <w:sz w:val="25"/>
          <w:szCs w:val="25"/>
        </w:rPr>
        <w:t>9</w:t>
      </w:r>
      <w:r w:rsidRPr="006916C0">
        <w:rPr>
          <w:color w:val="121213"/>
          <w:w w:val="122"/>
          <w:sz w:val="25"/>
          <w:szCs w:val="25"/>
        </w:rPr>
        <w:t>9</w:t>
      </w:r>
      <w:r w:rsidRPr="006916C0">
        <w:rPr>
          <w:color w:val="121213"/>
          <w:w w:val="135"/>
          <w:sz w:val="25"/>
          <w:szCs w:val="25"/>
        </w:rPr>
        <w:t>0</w:t>
      </w:r>
      <w:r w:rsidRPr="006916C0">
        <w:rPr>
          <w:color w:val="121213"/>
          <w:w w:val="130"/>
          <w:sz w:val="25"/>
          <w:szCs w:val="25"/>
        </w:rPr>
        <w:t>0</w:t>
      </w:r>
    </w:p>
    <w:p w14:paraId="5F544AF1" w14:textId="77777777" w:rsidR="00646FB2" w:rsidRPr="006916C0" w:rsidRDefault="00000000" w:rsidP="009B1831">
      <w:pPr>
        <w:spacing w:line="276" w:lineRule="auto"/>
        <w:ind w:left="4942"/>
        <w:rPr>
          <w:sz w:val="25"/>
          <w:szCs w:val="25"/>
        </w:rPr>
      </w:pPr>
      <w:r w:rsidRPr="006916C0">
        <w:rPr>
          <w:color w:val="121213"/>
          <w:w w:val="88"/>
          <w:sz w:val="25"/>
          <w:szCs w:val="25"/>
        </w:rPr>
        <w:t>Fax:</w:t>
      </w:r>
      <w:r w:rsidRPr="006916C0">
        <w:rPr>
          <w:color w:val="121213"/>
          <w:spacing w:val="35"/>
          <w:w w:val="88"/>
          <w:sz w:val="25"/>
          <w:szCs w:val="25"/>
        </w:rPr>
        <w:t xml:space="preserve"> </w:t>
      </w:r>
      <w:r w:rsidRPr="006916C0">
        <w:rPr>
          <w:color w:val="121213"/>
          <w:sz w:val="25"/>
          <w:szCs w:val="25"/>
        </w:rPr>
        <w:t>0208</w:t>
      </w:r>
      <w:r w:rsidRPr="006916C0">
        <w:rPr>
          <w:color w:val="121213"/>
          <w:spacing w:val="42"/>
          <w:sz w:val="25"/>
          <w:szCs w:val="25"/>
        </w:rPr>
        <w:t xml:space="preserve"> </w:t>
      </w:r>
      <w:r w:rsidRPr="006916C0">
        <w:rPr>
          <w:color w:val="121213"/>
          <w:sz w:val="25"/>
          <w:szCs w:val="25"/>
        </w:rPr>
        <w:t>365</w:t>
      </w:r>
      <w:r w:rsidRPr="006916C0">
        <w:rPr>
          <w:color w:val="121213"/>
          <w:spacing w:val="-1"/>
          <w:sz w:val="25"/>
          <w:szCs w:val="25"/>
        </w:rPr>
        <w:t xml:space="preserve"> </w:t>
      </w:r>
      <w:r w:rsidRPr="006916C0">
        <w:rPr>
          <w:color w:val="121213"/>
          <w:w w:val="92"/>
          <w:sz w:val="25"/>
          <w:szCs w:val="25"/>
        </w:rPr>
        <w:t>0</w:t>
      </w:r>
      <w:r w:rsidRPr="006916C0">
        <w:rPr>
          <w:color w:val="121213"/>
          <w:w w:val="99"/>
          <w:sz w:val="25"/>
          <w:szCs w:val="25"/>
        </w:rPr>
        <w:t>5</w:t>
      </w:r>
      <w:r w:rsidRPr="006916C0">
        <w:rPr>
          <w:color w:val="121213"/>
          <w:w w:val="110"/>
          <w:sz w:val="25"/>
          <w:szCs w:val="25"/>
        </w:rPr>
        <w:t>0</w:t>
      </w:r>
      <w:r w:rsidRPr="006916C0">
        <w:rPr>
          <w:color w:val="121213"/>
          <w:w w:val="114"/>
          <w:sz w:val="25"/>
          <w:szCs w:val="25"/>
        </w:rPr>
        <w:t>0</w:t>
      </w:r>
    </w:p>
    <w:p w14:paraId="3FCBDB0A" w14:textId="77777777" w:rsidR="00646FB2" w:rsidRPr="006916C0" w:rsidRDefault="00000000" w:rsidP="009B1831">
      <w:pPr>
        <w:spacing w:line="276" w:lineRule="auto"/>
        <w:ind w:left="4947"/>
        <w:rPr>
          <w:sz w:val="25"/>
          <w:szCs w:val="25"/>
        </w:rPr>
      </w:pPr>
      <w:r w:rsidRPr="006916C0">
        <w:rPr>
          <w:color w:val="121213"/>
          <w:sz w:val="25"/>
          <w:szCs w:val="25"/>
        </w:rPr>
        <w:t>Email:</w:t>
      </w:r>
      <w:r w:rsidRPr="006916C0">
        <w:rPr>
          <w:color w:val="121213"/>
          <w:spacing w:val="29"/>
          <w:sz w:val="25"/>
          <w:szCs w:val="25"/>
        </w:rPr>
        <w:t xml:space="preserve"> </w:t>
      </w:r>
      <w:hyperlink r:id="rId13">
        <w:r w:rsidRPr="006916C0">
          <w:rPr>
            <w:color w:val="121213"/>
            <w:w w:val="101"/>
            <w:sz w:val="25"/>
            <w:szCs w:val="25"/>
          </w:rPr>
          <w:t>j</w:t>
        </w:r>
        <w:r w:rsidRPr="006916C0">
          <w:rPr>
            <w:color w:val="121213"/>
            <w:w w:val="116"/>
            <w:sz w:val="25"/>
            <w:szCs w:val="25"/>
          </w:rPr>
          <w:t>o</w:t>
        </w:r>
        <w:r w:rsidRPr="006916C0">
          <w:rPr>
            <w:color w:val="121213"/>
            <w:w w:val="108"/>
            <w:sz w:val="25"/>
            <w:szCs w:val="25"/>
          </w:rPr>
          <w:t>s</w:t>
        </w:r>
        <w:r w:rsidRPr="006916C0">
          <w:rPr>
            <w:color w:val="121213"/>
            <w:w w:val="117"/>
            <w:sz w:val="25"/>
            <w:szCs w:val="25"/>
          </w:rPr>
          <w:t>e</w:t>
        </w:r>
        <w:r w:rsidRPr="006916C0">
          <w:rPr>
            <w:color w:val="121213"/>
            <w:w w:val="112"/>
            <w:sz w:val="25"/>
            <w:szCs w:val="25"/>
          </w:rPr>
          <w:t>p</w:t>
        </w:r>
        <w:r w:rsidRPr="006916C0">
          <w:rPr>
            <w:color w:val="121213"/>
            <w:w w:val="116"/>
            <w:sz w:val="25"/>
            <w:szCs w:val="25"/>
          </w:rPr>
          <w:t>h</w:t>
        </w:r>
        <w:r w:rsidRPr="006916C0">
          <w:rPr>
            <w:color w:val="121213"/>
            <w:w w:val="101"/>
            <w:sz w:val="25"/>
            <w:szCs w:val="25"/>
          </w:rPr>
          <w:t>i</w:t>
        </w:r>
        <w:r w:rsidRPr="006916C0">
          <w:rPr>
            <w:color w:val="121213"/>
            <w:w w:val="120"/>
            <w:sz w:val="25"/>
            <w:szCs w:val="25"/>
          </w:rPr>
          <w:t>n</w:t>
        </w:r>
        <w:r w:rsidRPr="006916C0">
          <w:rPr>
            <w:color w:val="121213"/>
            <w:w w:val="113"/>
            <w:sz w:val="25"/>
            <w:szCs w:val="25"/>
          </w:rPr>
          <w:t>e</w:t>
        </w:r>
        <w:r w:rsidRPr="006916C0">
          <w:rPr>
            <w:color w:val="121213"/>
            <w:w w:val="102"/>
            <w:sz w:val="25"/>
            <w:szCs w:val="25"/>
          </w:rPr>
          <w:t>w</w:t>
        </w:r>
        <w:r w:rsidRPr="006916C0">
          <w:rPr>
            <w:color w:val="121213"/>
            <w:w w:val="113"/>
            <w:sz w:val="25"/>
            <w:szCs w:val="25"/>
          </w:rPr>
          <w:t>a</w:t>
        </w:r>
        <w:r w:rsidRPr="006916C0">
          <w:rPr>
            <w:color w:val="121213"/>
            <w:w w:val="120"/>
            <w:sz w:val="25"/>
            <w:szCs w:val="25"/>
          </w:rPr>
          <w:t>r</w:t>
        </w:r>
        <w:r w:rsidRPr="006916C0">
          <w:rPr>
            <w:color w:val="121213"/>
            <w:w w:val="116"/>
            <w:sz w:val="25"/>
            <w:szCs w:val="25"/>
          </w:rPr>
          <w:t>d</w:t>
        </w:r>
        <w:r w:rsidRPr="006916C0">
          <w:rPr>
            <w:color w:val="121213"/>
            <w:w w:val="102"/>
            <w:sz w:val="25"/>
            <w:szCs w:val="25"/>
          </w:rPr>
          <w:t>s</w:t>
        </w:r>
        <w:r w:rsidRPr="006916C0">
          <w:rPr>
            <w:color w:val="121213"/>
            <w:w w:val="112"/>
            <w:sz w:val="25"/>
            <w:szCs w:val="25"/>
          </w:rPr>
          <w:t>o</w:t>
        </w:r>
        <w:r w:rsidRPr="006916C0">
          <w:rPr>
            <w:color w:val="121213"/>
            <w:w w:val="101"/>
            <w:sz w:val="25"/>
            <w:szCs w:val="25"/>
          </w:rPr>
          <w:t>l</w:t>
        </w:r>
        <w:r w:rsidRPr="006916C0">
          <w:rPr>
            <w:color w:val="121213"/>
            <w:w w:val="108"/>
            <w:sz w:val="25"/>
            <w:szCs w:val="25"/>
          </w:rPr>
          <w:t>ic</w:t>
        </w:r>
        <w:r w:rsidRPr="006916C0">
          <w:rPr>
            <w:color w:val="121213"/>
            <w:w w:val="94"/>
            <w:sz w:val="25"/>
            <w:szCs w:val="25"/>
          </w:rPr>
          <w:t>i</w:t>
        </w:r>
        <w:r w:rsidRPr="006916C0">
          <w:rPr>
            <w:color w:val="121213"/>
            <w:w w:val="130"/>
            <w:sz w:val="25"/>
            <w:szCs w:val="25"/>
          </w:rPr>
          <w:t>t</w:t>
        </w:r>
        <w:r w:rsidRPr="006916C0">
          <w:rPr>
            <w:color w:val="121213"/>
            <w:w w:val="104"/>
            <w:sz w:val="25"/>
            <w:szCs w:val="25"/>
          </w:rPr>
          <w:t>o</w:t>
        </w:r>
        <w:r w:rsidRPr="006916C0">
          <w:rPr>
            <w:color w:val="121213"/>
            <w:w w:val="132"/>
            <w:sz w:val="25"/>
            <w:szCs w:val="25"/>
          </w:rPr>
          <w:t>r</w:t>
        </w:r>
        <w:r w:rsidRPr="006916C0">
          <w:rPr>
            <w:color w:val="323232"/>
            <w:w w:val="95"/>
            <w:sz w:val="25"/>
            <w:szCs w:val="25"/>
          </w:rPr>
          <w:t>@</w:t>
        </w:r>
        <w:r w:rsidRPr="006916C0">
          <w:rPr>
            <w:color w:val="121213"/>
            <w:w w:val="108"/>
            <w:sz w:val="25"/>
            <w:szCs w:val="25"/>
          </w:rPr>
          <w:t>g</w:t>
        </w:r>
        <w:r w:rsidRPr="006916C0">
          <w:rPr>
            <w:color w:val="121213"/>
            <w:w w:val="113"/>
            <w:sz w:val="25"/>
            <w:szCs w:val="25"/>
          </w:rPr>
          <w:t>m</w:t>
        </w:r>
        <w:r w:rsidRPr="006916C0">
          <w:rPr>
            <w:color w:val="121213"/>
            <w:w w:val="117"/>
            <w:sz w:val="25"/>
            <w:szCs w:val="25"/>
          </w:rPr>
          <w:t>a</w:t>
        </w:r>
        <w:r w:rsidRPr="006916C0">
          <w:rPr>
            <w:color w:val="121213"/>
            <w:w w:val="94"/>
            <w:sz w:val="25"/>
            <w:szCs w:val="25"/>
          </w:rPr>
          <w:t>i</w:t>
        </w:r>
        <w:r w:rsidRPr="006916C0">
          <w:rPr>
            <w:color w:val="121213"/>
            <w:w w:val="101"/>
            <w:sz w:val="25"/>
            <w:szCs w:val="25"/>
          </w:rPr>
          <w:t>l</w:t>
        </w:r>
        <w:r w:rsidRPr="006916C0">
          <w:rPr>
            <w:color w:val="323232"/>
            <w:w w:val="96"/>
            <w:sz w:val="25"/>
            <w:szCs w:val="25"/>
          </w:rPr>
          <w:t>.</w:t>
        </w:r>
        <w:r w:rsidRPr="006916C0">
          <w:rPr>
            <w:color w:val="121213"/>
            <w:w w:val="117"/>
            <w:sz w:val="25"/>
            <w:szCs w:val="25"/>
          </w:rPr>
          <w:t>c</w:t>
        </w:r>
        <w:r w:rsidRPr="006916C0">
          <w:rPr>
            <w:color w:val="121213"/>
            <w:sz w:val="25"/>
            <w:szCs w:val="25"/>
          </w:rPr>
          <w:t>o</w:t>
        </w:r>
        <w:r w:rsidRPr="006916C0">
          <w:rPr>
            <w:color w:val="121213"/>
            <w:w w:val="113"/>
            <w:sz w:val="25"/>
            <w:szCs w:val="25"/>
          </w:rPr>
          <w:t>m</w:t>
        </w:r>
      </w:hyperlink>
    </w:p>
    <w:sectPr w:rsidR="00646FB2" w:rsidRPr="006916C0">
      <w:type w:val="continuous"/>
      <w:pgSz w:w="12200" w:h="17020"/>
      <w:pgMar w:top="440" w:right="1720" w:bottom="28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4E4F6" w14:textId="77777777" w:rsidR="00BF7C59" w:rsidRDefault="00BF7C59">
      <w:r>
        <w:separator/>
      </w:r>
    </w:p>
  </w:endnote>
  <w:endnote w:type="continuationSeparator" w:id="0">
    <w:p w14:paraId="6FE1F83D" w14:textId="77777777" w:rsidR="00BF7C59" w:rsidRDefault="00BF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15DB" w14:textId="77777777" w:rsidR="00646FB2" w:rsidRDefault="00000000">
    <w:pPr>
      <w:spacing w:line="200" w:lineRule="exact"/>
    </w:pPr>
    <w:r>
      <w:pict w14:anchorId="7940CC64">
        <v:shapetype id="_x0000_t202" coordsize="21600,21600" o:spt="202" path="m,l,21600r21600,l21600,xe">
          <v:stroke joinstyle="miter"/>
          <v:path gradientshapeok="t" o:connecttype="rect"/>
        </v:shapetype>
        <v:shape id="_x0000_s1028" type="#_x0000_t202" style="position:absolute;margin-left:498.65pt;margin-top:797.3pt;width:7.05pt;height:13pt;z-index:-251660288;mso-position-horizontal-relative:page;mso-position-vertical-relative:page" filled="f" stroked="f">
          <v:textbox style="mso-next-textbox:#_x0000_s1028" inset="0,0,0,0">
            <w:txbxContent>
              <w:p w14:paraId="31C2007B" w14:textId="77777777" w:rsidR="00646FB2" w:rsidRDefault="00000000">
                <w:pPr>
                  <w:spacing w:line="240" w:lineRule="exact"/>
                  <w:ind w:left="20" w:right="-33"/>
                  <w:rPr>
                    <w:sz w:val="22"/>
                    <w:szCs w:val="22"/>
                  </w:rPr>
                </w:pPr>
                <w:r>
                  <w:rPr>
                    <w:color w:val="2F2F33"/>
                    <w:sz w:val="22"/>
                    <w:szCs w:val="22"/>
                  </w:rPr>
                  <w:t>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9284" w14:textId="77777777" w:rsidR="00646FB2" w:rsidRDefault="00000000">
    <w:pPr>
      <w:spacing w:line="200" w:lineRule="exact"/>
    </w:pPr>
    <w:r>
      <w:pict w14:anchorId="45EE0101">
        <v:shapetype id="_x0000_t202" coordsize="21600,21600" o:spt="202" path="m,l,21600r21600,l21600,xe">
          <v:stroke joinstyle="miter"/>
          <v:path gradientshapeok="t" o:connecttype="rect"/>
        </v:shapetype>
        <v:shape id="_x0000_s1027" type="#_x0000_t202" style="position:absolute;margin-left:500.5pt;margin-top:802.25pt;width:6.3pt;height:13pt;z-index:-251659264;mso-position-horizontal-relative:page;mso-position-vertical-relative:page" filled="f" stroked="f">
          <v:textbox inset="0,0,0,0">
            <w:txbxContent>
              <w:p w14:paraId="626F51A8" w14:textId="77777777" w:rsidR="00646FB2" w:rsidRDefault="00000000">
                <w:pPr>
                  <w:spacing w:line="240" w:lineRule="exact"/>
                  <w:ind w:left="20" w:right="-33"/>
                  <w:rPr>
                    <w:sz w:val="22"/>
                    <w:szCs w:val="22"/>
                  </w:rPr>
                </w:pPr>
                <w:r>
                  <w:rPr>
                    <w:color w:val="151518"/>
                    <w:w w:val="78"/>
                    <w:sz w:val="22"/>
                    <w:szCs w:val="22"/>
                  </w:rPr>
                  <w:t>3</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8225E" w14:textId="77777777" w:rsidR="00646FB2" w:rsidRDefault="00646FB2">
    <w:pPr>
      <w:spacing w:line="0" w:lineRule="atLeast"/>
      <w:rPr>
        <w:sz w:val="0"/>
        <w:szCs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C53E" w14:textId="77777777" w:rsidR="00646FB2" w:rsidRDefault="00000000">
    <w:pPr>
      <w:spacing w:line="200" w:lineRule="exact"/>
    </w:pPr>
    <w:r>
      <w:pict w14:anchorId="56A953C3">
        <v:shapetype id="_x0000_t202" coordsize="21600,21600" o:spt="202" path="m,l,21600r21600,l21600,xe">
          <v:stroke joinstyle="miter"/>
          <v:path gradientshapeok="t" o:connecttype="rect"/>
        </v:shapetype>
        <v:shape id="_x0000_s1026" type="#_x0000_t202" style="position:absolute;margin-left:500pt;margin-top:797.5pt;width:7.05pt;height:13.5pt;z-index:-251658240;mso-position-horizontal-relative:page;mso-position-vertical-relative:page" filled="f" stroked="f">
          <v:textbox inset="0,0,0,0">
            <w:txbxContent>
              <w:p w14:paraId="05E7AEBD" w14:textId="77777777" w:rsidR="00646FB2" w:rsidRDefault="00000000">
                <w:pPr>
                  <w:spacing w:line="240" w:lineRule="exact"/>
                  <w:ind w:left="20" w:right="-35"/>
                  <w:rPr>
                    <w:sz w:val="23"/>
                    <w:szCs w:val="23"/>
                  </w:rPr>
                </w:pPr>
                <w:r>
                  <w:rPr>
                    <w:color w:val="131215"/>
                    <w:sz w:val="23"/>
                    <w:szCs w:val="23"/>
                  </w:rPr>
                  <w:t>6</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0E3E" w14:textId="77777777" w:rsidR="00646FB2" w:rsidRDefault="00000000">
    <w:pPr>
      <w:spacing w:line="200" w:lineRule="exact"/>
    </w:pPr>
    <w:r>
      <w:pict w14:anchorId="38FF35DC">
        <v:shapetype id="_x0000_t202" coordsize="21600,21600" o:spt="202" path="m,l,21600r21600,l21600,xe">
          <v:stroke joinstyle="miter"/>
          <v:path gradientshapeok="t" o:connecttype="rect"/>
        </v:shapetype>
        <v:shape id="_x0000_s1025" type="#_x0000_t202" style="position:absolute;margin-left:501.95pt;margin-top:802.95pt;width:7.05pt;height:13pt;z-index:-251657216;mso-position-horizontal-relative:page;mso-position-vertical-relative:page" filled="f" stroked="f">
          <v:textbox inset="0,0,0,0">
            <w:txbxContent>
              <w:p w14:paraId="0DD977CF" w14:textId="77777777" w:rsidR="00646FB2" w:rsidRDefault="00000000">
                <w:pPr>
                  <w:spacing w:line="240" w:lineRule="exact"/>
                  <w:ind w:left="20" w:right="-33"/>
                  <w:rPr>
                    <w:sz w:val="22"/>
                    <w:szCs w:val="22"/>
                  </w:rPr>
                </w:pPr>
                <w:r>
                  <w:rPr>
                    <w:color w:val="121213"/>
                    <w:sz w:val="22"/>
                    <w:szCs w:val="22"/>
                  </w:rPr>
                  <w:t>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9F00F" w14:textId="77777777" w:rsidR="00BF7C59" w:rsidRDefault="00BF7C59">
      <w:r>
        <w:separator/>
      </w:r>
    </w:p>
  </w:footnote>
  <w:footnote w:type="continuationSeparator" w:id="0">
    <w:p w14:paraId="605C7B01" w14:textId="77777777" w:rsidR="00BF7C59" w:rsidRDefault="00BF7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365A0"/>
    <w:multiLevelType w:val="multilevel"/>
    <w:tmpl w:val="01A45C7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574E092A"/>
    <w:multiLevelType w:val="hybridMultilevel"/>
    <w:tmpl w:val="58BCAFBE"/>
    <w:lvl w:ilvl="0" w:tplc="9B3CE956">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9768633">
    <w:abstractNumId w:val="0"/>
  </w:num>
  <w:num w:numId="2" w16cid:durableId="522129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FB2"/>
    <w:rsid w:val="000E1150"/>
    <w:rsid w:val="003D0A6C"/>
    <w:rsid w:val="004E0032"/>
    <w:rsid w:val="00575026"/>
    <w:rsid w:val="00646FB2"/>
    <w:rsid w:val="006916C0"/>
    <w:rsid w:val="00755C16"/>
    <w:rsid w:val="007F3F72"/>
    <w:rsid w:val="009B1831"/>
    <w:rsid w:val="009E7BE1"/>
    <w:rsid w:val="00AB5789"/>
    <w:rsid w:val="00BF7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2ED3D"/>
  <w15:docId w15:val="{EA2D9416-18A7-4E9D-ACA7-A64F4E17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rsid w:val="004E0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0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osephinewardsolicitor@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17386</cp:lastModifiedBy>
  <cp:revision>8</cp:revision>
  <dcterms:created xsi:type="dcterms:W3CDTF">2023-11-12T18:02:00Z</dcterms:created>
  <dcterms:modified xsi:type="dcterms:W3CDTF">2023-11-12T19:14:00Z</dcterms:modified>
</cp:coreProperties>
</file>